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34" w:rsidRPr="009E4BCC" w:rsidRDefault="00A61E85" w:rsidP="007A164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Hlk71012629"/>
      <w:r w:rsidRPr="009E4BCC">
        <w:rPr>
          <w:rFonts w:ascii="Arial" w:hAnsi="Arial" w:cs="Arial"/>
          <w:sz w:val="16"/>
          <w:szCs w:val="16"/>
        </w:rPr>
        <w:t>Fecha:</w:t>
      </w:r>
      <w:r w:rsidR="00E95F29" w:rsidRPr="009E4BCC">
        <w:rPr>
          <w:rFonts w:ascii="Arial" w:hAnsi="Arial" w:cs="Arial"/>
          <w:sz w:val="16"/>
          <w:szCs w:val="16"/>
        </w:rPr>
        <w:t xml:space="preserve"> </w:t>
      </w:r>
      <w:r w:rsidR="005F24B4" w:rsidRPr="009E4BCC">
        <w:rPr>
          <w:rFonts w:ascii="Arial" w:hAnsi="Arial" w:cs="Arial"/>
          <w:sz w:val="16"/>
          <w:szCs w:val="16"/>
        </w:rPr>
        <w:t xml:space="preserve">____ </w:t>
      </w:r>
      <w:r w:rsidR="00E95F29" w:rsidRPr="009E4BCC">
        <w:rPr>
          <w:rFonts w:ascii="Arial" w:hAnsi="Arial" w:cs="Arial"/>
          <w:sz w:val="16"/>
          <w:szCs w:val="16"/>
        </w:rPr>
        <w:t xml:space="preserve">de </w:t>
      </w:r>
      <w:r w:rsidR="005F24B4" w:rsidRPr="009E4BCC">
        <w:rPr>
          <w:rFonts w:ascii="Arial" w:hAnsi="Arial" w:cs="Arial"/>
          <w:sz w:val="16"/>
          <w:szCs w:val="16"/>
        </w:rPr>
        <w:t>________________</w:t>
      </w:r>
      <w:r w:rsidR="00813969" w:rsidRPr="009E4BC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95F29" w:rsidRPr="009E4BCC">
        <w:rPr>
          <w:rFonts w:ascii="Arial" w:hAnsi="Arial" w:cs="Arial"/>
          <w:sz w:val="16"/>
          <w:szCs w:val="16"/>
        </w:rPr>
        <w:t>de</w:t>
      </w:r>
      <w:proofErr w:type="spellEnd"/>
      <w:r w:rsidR="00E95F29" w:rsidRPr="009E4BCC">
        <w:rPr>
          <w:rFonts w:ascii="Arial" w:hAnsi="Arial" w:cs="Arial"/>
          <w:sz w:val="16"/>
          <w:szCs w:val="16"/>
        </w:rPr>
        <w:t xml:space="preserve"> 20 </w:t>
      </w:r>
      <w:r w:rsidR="005F24B4" w:rsidRPr="009E4BCC">
        <w:rPr>
          <w:rFonts w:ascii="Arial" w:hAnsi="Arial" w:cs="Arial"/>
          <w:sz w:val="16"/>
          <w:szCs w:val="16"/>
        </w:rPr>
        <w:t>___</w:t>
      </w:r>
    </w:p>
    <w:p w:rsidR="00E95F29" w:rsidRPr="009E4BCC" w:rsidRDefault="00E95F29" w:rsidP="009C7F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E4BCC">
        <w:rPr>
          <w:rFonts w:ascii="Arial" w:hAnsi="Arial" w:cs="Arial"/>
          <w:sz w:val="16"/>
          <w:szCs w:val="16"/>
        </w:rPr>
        <w:t>Señores</w:t>
      </w:r>
    </w:p>
    <w:p w:rsidR="00E95F29" w:rsidRPr="009E4BCC" w:rsidRDefault="00E95F29" w:rsidP="00E95F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E4BCC">
        <w:rPr>
          <w:rFonts w:ascii="Arial" w:hAnsi="Arial" w:cs="Arial"/>
          <w:sz w:val="16"/>
          <w:szCs w:val="16"/>
        </w:rPr>
        <w:t>CONATEL</w:t>
      </w:r>
    </w:p>
    <w:p w:rsidR="00E95F29" w:rsidRPr="009E4BCC" w:rsidRDefault="00E95F29" w:rsidP="00E95F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E4BCC">
        <w:rPr>
          <w:rFonts w:ascii="Arial" w:hAnsi="Arial" w:cs="Arial"/>
          <w:sz w:val="16"/>
          <w:szCs w:val="16"/>
        </w:rPr>
        <w:t>Presidente Franco Nº 780 esq.</w:t>
      </w:r>
      <w:r w:rsidR="008629EA" w:rsidRPr="009E4BCC">
        <w:rPr>
          <w:rFonts w:ascii="Arial" w:hAnsi="Arial" w:cs="Arial"/>
          <w:sz w:val="16"/>
          <w:szCs w:val="16"/>
        </w:rPr>
        <w:t xml:space="preserve"> Ayolas.</w:t>
      </w:r>
      <w:r w:rsidRPr="009E4BCC">
        <w:rPr>
          <w:rFonts w:ascii="Arial" w:hAnsi="Arial" w:cs="Arial"/>
          <w:sz w:val="16"/>
          <w:szCs w:val="16"/>
        </w:rPr>
        <w:t xml:space="preserve"> Edificio </w:t>
      </w:r>
      <w:proofErr w:type="spellStart"/>
      <w:r w:rsidRPr="009E4BCC">
        <w:rPr>
          <w:rFonts w:ascii="Arial" w:hAnsi="Arial" w:cs="Arial"/>
          <w:sz w:val="16"/>
          <w:szCs w:val="16"/>
        </w:rPr>
        <w:t>Ayfra</w:t>
      </w:r>
      <w:proofErr w:type="spellEnd"/>
    </w:p>
    <w:p w:rsidR="00743CA7" w:rsidRPr="009E4BCC" w:rsidRDefault="00E95F29" w:rsidP="008234A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E4BCC">
        <w:rPr>
          <w:rFonts w:ascii="Arial" w:hAnsi="Arial" w:cs="Arial"/>
          <w:sz w:val="16"/>
          <w:szCs w:val="16"/>
          <w:u w:val="single"/>
        </w:rPr>
        <w:t>Asunción, Paraguay</w:t>
      </w:r>
    </w:p>
    <w:bookmarkEnd w:id="0"/>
    <w:p w:rsidR="00666602" w:rsidRPr="009E4BCC" w:rsidRDefault="00933AC5" w:rsidP="00B10FEF">
      <w:pPr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9E4BCC">
        <w:rPr>
          <w:rFonts w:ascii="Arial" w:hAnsi="Arial" w:cs="Arial"/>
          <w:sz w:val="16"/>
          <w:szCs w:val="16"/>
        </w:rPr>
        <w:t>Mediante este</w:t>
      </w:r>
      <w:r w:rsidR="00743CA7" w:rsidRPr="009E4BCC">
        <w:rPr>
          <w:rFonts w:ascii="Arial" w:hAnsi="Arial" w:cs="Arial"/>
          <w:sz w:val="16"/>
          <w:szCs w:val="16"/>
        </w:rPr>
        <w:t xml:space="preserve"> documento </w:t>
      </w:r>
      <w:r w:rsidR="00F97980" w:rsidRPr="009E4BCC">
        <w:rPr>
          <w:rFonts w:ascii="Arial" w:hAnsi="Arial" w:cs="Arial"/>
          <w:sz w:val="16"/>
          <w:szCs w:val="16"/>
        </w:rPr>
        <w:t>s</w:t>
      </w:r>
      <w:bookmarkStart w:id="1" w:name="_GoBack"/>
      <w:bookmarkEnd w:id="1"/>
      <w:r w:rsidR="00F97980" w:rsidRPr="009E4BCC">
        <w:rPr>
          <w:rFonts w:ascii="Arial" w:hAnsi="Arial" w:cs="Arial"/>
          <w:sz w:val="16"/>
          <w:szCs w:val="16"/>
        </w:rPr>
        <w:t>e presenta ante la CONATEL, a formular solicitud y manifestaciones</w:t>
      </w:r>
      <w:r w:rsidR="001E4257" w:rsidRPr="009E4BCC">
        <w:rPr>
          <w:rFonts w:ascii="Arial" w:hAnsi="Arial" w:cs="Arial"/>
          <w:sz w:val="16"/>
          <w:szCs w:val="16"/>
        </w:rPr>
        <w:t xml:space="preserve"> para </w:t>
      </w:r>
      <w:r w:rsidR="00E75F5B" w:rsidRPr="009E4BCC">
        <w:rPr>
          <w:rFonts w:ascii="Arial" w:hAnsi="Arial" w:cs="Arial"/>
          <w:sz w:val="16"/>
          <w:szCs w:val="16"/>
          <w:lang w:val="es-MX"/>
        </w:rPr>
        <w:t>un</w:t>
      </w:r>
      <w:r w:rsidR="00E75F5B" w:rsidRPr="009E4BCC">
        <w:rPr>
          <w:rFonts w:ascii="Arial" w:hAnsi="Arial" w:cs="Arial"/>
          <w:b/>
          <w:sz w:val="16"/>
          <w:szCs w:val="16"/>
          <w:lang w:val="es-MX"/>
        </w:rPr>
        <w:t xml:space="preserve"> Sistema de Radioenlace de Radiodifusión Sonora (SRRS)</w:t>
      </w:r>
      <w:r w:rsidR="00B274F6" w:rsidRPr="009E4BCC">
        <w:rPr>
          <w:rFonts w:ascii="Arial" w:hAnsi="Arial" w:cs="Arial"/>
          <w:sz w:val="16"/>
          <w:szCs w:val="16"/>
          <w:lang w:val="es-MX"/>
        </w:rPr>
        <w:t xml:space="preserve"> para el transporte de programación</w:t>
      </w:r>
      <w:r w:rsidR="00144519" w:rsidRPr="009E4BCC">
        <w:rPr>
          <w:rFonts w:ascii="Arial" w:hAnsi="Arial" w:cs="Arial"/>
          <w:sz w:val="16"/>
          <w:szCs w:val="16"/>
        </w:rPr>
        <w:t>,</w:t>
      </w:r>
      <w:r w:rsidR="005F24B4" w:rsidRPr="009E4BCC">
        <w:rPr>
          <w:rFonts w:ascii="Arial" w:hAnsi="Arial" w:cs="Arial"/>
          <w:b/>
          <w:sz w:val="16"/>
          <w:szCs w:val="16"/>
        </w:rPr>
        <w:t xml:space="preserve"> </w:t>
      </w:r>
      <w:r w:rsidRPr="009E4BCC">
        <w:rPr>
          <w:rFonts w:ascii="Arial" w:hAnsi="Arial" w:cs="Arial"/>
          <w:sz w:val="16"/>
          <w:szCs w:val="16"/>
        </w:rPr>
        <w:t>el Solicitante</w:t>
      </w:r>
      <w:r w:rsidRPr="009E4BCC">
        <w:rPr>
          <w:rFonts w:ascii="Arial" w:hAnsi="Arial" w:cs="Arial"/>
          <w:b/>
          <w:sz w:val="16"/>
          <w:szCs w:val="16"/>
        </w:rPr>
        <w:t xml:space="preserve"> </w:t>
      </w:r>
      <w:r w:rsidR="00F97980" w:rsidRPr="009E4BCC">
        <w:rPr>
          <w:rFonts w:ascii="Arial" w:hAnsi="Arial" w:cs="Arial"/>
          <w:sz w:val="16"/>
          <w:szCs w:val="16"/>
        </w:rPr>
        <w:t>cuyos datos relevantes se individualizan a continuación:</w:t>
      </w:r>
    </w:p>
    <w:p w:rsidR="00F77195" w:rsidRPr="009E4BCC" w:rsidRDefault="00F77195" w:rsidP="00F95029">
      <w:pPr>
        <w:spacing w:before="240" w:after="60" w:line="240" w:lineRule="auto"/>
        <w:rPr>
          <w:rFonts w:ascii="Arial" w:hAnsi="Arial" w:cs="Arial"/>
          <w:b/>
          <w:sz w:val="16"/>
          <w:szCs w:val="16"/>
          <w:lang w:val="es-MX"/>
        </w:rPr>
      </w:pPr>
      <w:r w:rsidRPr="009E4BCC">
        <w:rPr>
          <w:rFonts w:ascii="Arial" w:hAnsi="Arial" w:cs="Arial"/>
          <w:b/>
          <w:sz w:val="16"/>
          <w:szCs w:val="16"/>
          <w:lang w:val="es-MX"/>
        </w:rPr>
        <w:t>SOLICITANTE</w:t>
      </w:r>
      <w:r w:rsidRPr="009E4BCC">
        <w:rPr>
          <w:rFonts w:ascii="Arial" w:hAnsi="Arial" w:cs="Arial"/>
          <w:sz w:val="16"/>
          <w:szCs w:val="16"/>
          <w:lang w:val="es-MX"/>
        </w:rPr>
        <w:t xml:space="preserve"> </w:t>
      </w:r>
      <w:r w:rsidR="005E4512" w:rsidRPr="003C7CA9">
        <w:rPr>
          <w:rFonts w:ascii="Arial" w:hAnsi="Arial" w:cs="Arial"/>
          <w:sz w:val="14"/>
          <w:szCs w:val="16"/>
        </w:rPr>
        <w:t>[</w:t>
      </w:r>
      <w:r w:rsidR="007B0047" w:rsidRPr="003C7CA9">
        <w:rPr>
          <w:rFonts w:ascii="Arial" w:hAnsi="Arial" w:cs="Arial"/>
          <w:sz w:val="14"/>
          <w:szCs w:val="16"/>
        </w:rPr>
        <w:t xml:space="preserve">PERSONA </w:t>
      </w:r>
      <w:r w:rsidR="001E4257" w:rsidRPr="003C7CA9">
        <w:rPr>
          <w:rFonts w:ascii="Arial" w:hAnsi="Arial" w:cs="Arial"/>
          <w:sz w:val="14"/>
          <w:szCs w:val="16"/>
        </w:rPr>
        <w:t xml:space="preserve">FÍSICA O PERSONA </w:t>
      </w:r>
      <w:r w:rsidR="005E4512" w:rsidRPr="003C7CA9">
        <w:rPr>
          <w:rFonts w:ascii="Arial" w:hAnsi="Arial" w:cs="Arial"/>
          <w:sz w:val="14"/>
          <w:szCs w:val="16"/>
        </w:rPr>
        <w:t>JURÍDICA]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3"/>
        <w:gridCol w:w="524"/>
        <w:gridCol w:w="3934"/>
      </w:tblGrid>
      <w:tr w:rsidR="006D74CC" w:rsidRPr="009E4BCC" w:rsidTr="00A37367">
        <w:trPr>
          <w:trHeight w:val="255"/>
          <w:jc w:val="center"/>
        </w:trPr>
        <w:tc>
          <w:tcPr>
            <w:tcW w:w="1022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D74CC" w:rsidRPr="009E4BCC" w:rsidRDefault="006D74CC" w:rsidP="00F72813">
            <w:pPr>
              <w:tabs>
                <w:tab w:val="left" w:pos="6233"/>
              </w:tabs>
              <w:spacing w:after="0" w:line="240" w:lineRule="auto"/>
              <w:ind w:left="-38" w:right="-85"/>
              <w:rPr>
                <w:rFonts w:ascii="Arial" w:hAnsi="Arial" w:cs="Arial"/>
                <w:sz w:val="16"/>
                <w:szCs w:val="16"/>
              </w:rPr>
            </w:pPr>
            <w:r w:rsidRPr="003775BC">
              <w:rPr>
                <w:rFonts w:ascii="Arial" w:hAnsi="Arial" w:cs="Arial"/>
                <w:sz w:val="16"/>
                <w:szCs w:val="16"/>
              </w:rPr>
              <w:t>NOMBRE COMPLETO o DENOMINACIÓN:</w:t>
            </w:r>
          </w:p>
        </w:tc>
      </w:tr>
      <w:tr w:rsidR="006D74CC" w:rsidRPr="009E4BCC" w:rsidTr="00F72813">
        <w:trPr>
          <w:trHeight w:val="255"/>
          <w:jc w:val="center"/>
        </w:trPr>
        <w:tc>
          <w:tcPr>
            <w:tcW w:w="57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D74CC" w:rsidRPr="003775BC" w:rsidRDefault="006D74CC" w:rsidP="006D74CC">
            <w:pPr>
              <w:tabs>
                <w:tab w:val="left" w:pos="6233"/>
              </w:tabs>
              <w:spacing w:after="0" w:line="240" w:lineRule="auto"/>
              <w:ind w:left="-38" w:right="-85"/>
              <w:rPr>
                <w:rFonts w:ascii="Arial" w:hAnsi="Arial" w:cs="Arial"/>
                <w:sz w:val="16"/>
                <w:szCs w:val="16"/>
              </w:rPr>
            </w:pPr>
            <w:r w:rsidRPr="00F74AEF">
              <w:rPr>
                <w:rFonts w:ascii="Arial" w:hAnsi="Arial" w:cs="Arial"/>
                <w:sz w:val="18"/>
                <w:szCs w:val="16"/>
                <w:vertAlign w:val="superscript"/>
              </w:rPr>
              <w:t>[Persona Física]</w:t>
            </w:r>
            <w:r w:rsidRPr="00F74AEF">
              <w:rPr>
                <w:rFonts w:ascii="Arial" w:hAnsi="Arial" w:cs="Arial"/>
                <w:sz w:val="18"/>
                <w:szCs w:val="16"/>
                <w:vertAlign w:val="subscript"/>
              </w:rPr>
              <w:t xml:space="preserve"> 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C.I. N°: 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D74CC" w:rsidRPr="009E4BCC" w:rsidRDefault="006D74CC" w:rsidP="006D74CC">
            <w:pPr>
              <w:tabs>
                <w:tab w:val="left" w:pos="6233"/>
              </w:tabs>
              <w:spacing w:after="0" w:line="240" w:lineRule="auto"/>
              <w:ind w:left="-38" w:right="-85"/>
              <w:rPr>
                <w:rFonts w:ascii="Arial" w:hAnsi="Arial" w:cs="Arial"/>
                <w:sz w:val="16"/>
                <w:szCs w:val="16"/>
              </w:rPr>
            </w:pPr>
            <w:r w:rsidRPr="00F74AEF">
              <w:rPr>
                <w:rFonts w:ascii="Arial" w:hAnsi="Arial" w:cs="Arial"/>
                <w:sz w:val="18"/>
                <w:szCs w:val="16"/>
                <w:vertAlign w:val="superscript"/>
              </w:rPr>
              <w:t>[Persona Jurídica]</w:t>
            </w:r>
            <w:r w:rsidRPr="00F74AEF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775BC">
              <w:rPr>
                <w:rFonts w:ascii="Arial" w:hAnsi="Arial" w:cs="Arial"/>
                <w:sz w:val="16"/>
                <w:szCs w:val="16"/>
              </w:rPr>
              <w:t xml:space="preserve">R.U.C.: </w:t>
            </w:r>
          </w:p>
        </w:tc>
      </w:tr>
      <w:tr w:rsidR="00B56811" w:rsidRPr="009E4BCC" w:rsidTr="00F95029">
        <w:trPr>
          <w:trHeight w:val="255"/>
          <w:jc w:val="center"/>
        </w:trPr>
        <w:tc>
          <w:tcPr>
            <w:tcW w:w="1022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7195" w:rsidRPr="009E4BCC" w:rsidRDefault="00F77195" w:rsidP="00F72813">
            <w:pPr>
              <w:tabs>
                <w:tab w:val="left" w:pos="6233"/>
              </w:tabs>
              <w:spacing w:after="0" w:line="240" w:lineRule="auto"/>
              <w:ind w:left="-38" w:right="-85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r w:rsidRPr="003C7CA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9E4BC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B56811" w:rsidRPr="009E4BCC" w:rsidTr="00F95029">
        <w:trPr>
          <w:trHeight w:val="255"/>
          <w:jc w:val="center"/>
        </w:trPr>
        <w:tc>
          <w:tcPr>
            <w:tcW w:w="57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7195" w:rsidRPr="009E4BCC" w:rsidRDefault="00F77195" w:rsidP="00F72813">
            <w:pPr>
              <w:tabs>
                <w:tab w:val="left" w:pos="6233"/>
              </w:tabs>
              <w:spacing w:after="0" w:line="240" w:lineRule="auto"/>
              <w:ind w:left="-38" w:right="-85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 xml:space="preserve">CORREO ELECTRÓNICO </w:t>
            </w:r>
            <w:r w:rsidRPr="003C7CA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45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7195" w:rsidRPr="009E4BCC" w:rsidRDefault="00F77195" w:rsidP="00F72813">
            <w:pPr>
              <w:tabs>
                <w:tab w:val="left" w:pos="6233"/>
              </w:tabs>
              <w:spacing w:after="0" w:line="240" w:lineRule="auto"/>
              <w:ind w:right="-85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 xml:space="preserve">TELÉFONO/FAX </w:t>
            </w:r>
            <w:r w:rsidRPr="003C7CA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77195" w:rsidRPr="009E4BCC" w:rsidTr="00F95029">
        <w:trPr>
          <w:trHeight w:val="255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7195" w:rsidRPr="009E4BCC" w:rsidRDefault="00F77195" w:rsidP="001B40A3">
            <w:pPr>
              <w:tabs>
                <w:tab w:val="left" w:pos="6233"/>
              </w:tabs>
              <w:spacing w:before="240" w:after="60" w:line="240" w:lineRule="auto"/>
              <w:ind w:left="-125" w:right="-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b/>
                <w:sz w:val="16"/>
                <w:szCs w:val="16"/>
                <w:lang w:val="es-MX"/>
              </w:rPr>
              <w:t>REPRESENTANTE</w:t>
            </w:r>
            <w:r w:rsidR="00E653D4" w:rsidRPr="009E4BCC">
              <w:rPr>
                <w:rFonts w:ascii="Arial" w:hAnsi="Arial" w:cs="Arial"/>
                <w:b/>
                <w:sz w:val="16"/>
                <w:szCs w:val="16"/>
                <w:lang w:val="es-MX"/>
              </w:rPr>
              <w:t>/S</w:t>
            </w:r>
            <w:r w:rsidRPr="009E4BCC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Pr="003C7CA9">
              <w:rPr>
                <w:rFonts w:ascii="Arial" w:hAnsi="Arial" w:cs="Arial"/>
                <w:b/>
                <w:sz w:val="16"/>
                <w:szCs w:val="16"/>
                <w:vertAlign w:val="superscript"/>
                <w:lang w:val="es-MX"/>
              </w:rPr>
              <w:t>(**)</w:t>
            </w:r>
            <w:r w:rsidRPr="009E4BCC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1E4257" w:rsidRPr="003C7CA9">
              <w:rPr>
                <w:rFonts w:ascii="Arial" w:hAnsi="Arial" w:cs="Arial"/>
                <w:sz w:val="14"/>
                <w:szCs w:val="16"/>
                <w:lang w:val="es-MX"/>
              </w:rPr>
              <w:t xml:space="preserve">[EN CASO DE ACTUAR </w:t>
            </w:r>
            <w:r w:rsidR="00336A81" w:rsidRPr="003C7CA9">
              <w:rPr>
                <w:rFonts w:ascii="Arial" w:hAnsi="Arial" w:cs="Arial"/>
                <w:sz w:val="14"/>
                <w:szCs w:val="16"/>
                <w:lang w:val="es-MX"/>
              </w:rPr>
              <w:t>POR INTERMEDIO</w:t>
            </w:r>
            <w:r w:rsidR="001E4257" w:rsidRPr="003C7CA9">
              <w:rPr>
                <w:rFonts w:ascii="Arial" w:hAnsi="Arial" w:cs="Arial"/>
                <w:sz w:val="14"/>
                <w:szCs w:val="16"/>
                <w:lang w:val="es-MX"/>
              </w:rPr>
              <w:t xml:space="preserve"> DE ALGUNO]</w:t>
            </w:r>
          </w:p>
        </w:tc>
      </w:tr>
      <w:tr w:rsidR="00F77195" w:rsidRPr="009E4BCC" w:rsidTr="00F95029">
        <w:trPr>
          <w:trHeight w:val="255"/>
          <w:jc w:val="center"/>
        </w:trPr>
        <w:tc>
          <w:tcPr>
            <w:tcW w:w="628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77195" w:rsidRPr="009E4BCC" w:rsidRDefault="00F77195" w:rsidP="007033F9">
            <w:pPr>
              <w:tabs>
                <w:tab w:val="left" w:pos="6233"/>
              </w:tabs>
              <w:spacing w:after="0" w:line="240" w:lineRule="auto"/>
              <w:ind w:left="-38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77195" w:rsidRPr="009E4BCC" w:rsidRDefault="00F77195" w:rsidP="007033F9">
            <w:pPr>
              <w:tabs>
                <w:tab w:val="left" w:pos="623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>C.I.</w:t>
            </w:r>
            <w:r w:rsidR="00342FFE" w:rsidRPr="009E4BCC">
              <w:rPr>
                <w:rFonts w:ascii="Arial" w:hAnsi="Arial" w:cs="Arial"/>
                <w:sz w:val="16"/>
                <w:szCs w:val="16"/>
              </w:rPr>
              <w:t xml:space="preserve"> N°</w:t>
            </w:r>
            <w:r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77195" w:rsidRPr="009E4BCC" w:rsidTr="00F95029">
        <w:trPr>
          <w:trHeight w:val="255"/>
          <w:jc w:val="center"/>
        </w:trPr>
        <w:tc>
          <w:tcPr>
            <w:tcW w:w="62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7195" w:rsidRPr="009E4BCC" w:rsidRDefault="00F77195" w:rsidP="007033F9">
            <w:pPr>
              <w:tabs>
                <w:tab w:val="left" w:pos="6233"/>
              </w:tabs>
              <w:spacing w:after="0" w:line="240" w:lineRule="auto"/>
              <w:ind w:left="-38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r w:rsidRPr="003C7CA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7195" w:rsidRPr="009E4BCC" w:rsidRDefault="00F77195" w:rsidP="007033F9">
            <w:pPr>
              <w:tabs>
                <w:tab w:val="left" w:pos="623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195" w:rsidRPr="009E4BCC" w:rsidTr="00F95029">
        <w:trPr>
          <w:trHeight w:val="255"/>
          <w:jc w:val="center"/>
        </w:trPr>
        <w:tc>
          <w:tcPr>
            <w:tcW w:w="62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7195" w:rsidRPr="009E4BCC" w:rsidRDefault="00F77195" w:rsidP="007033F9">
            <w:pPr>
              <w:tabs>
                <w:tab w:val="left" w:pos="6233"/>
              </w:tabs>
              <w:spacing w:after="0" w:line="240" w:lineRule="auto"/>
              <w:ind w:left="-38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 xml:space="preserve">CORREO ELECTRÓNICO </w:t>
            </w:r>
            <w:r w:rsidRPr="003C7CA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7195" w:rsidRPr="009E4BCC" w:rsidRDefault="00F77195" w:rsidP="007033F9">
            <w:pPr>
              <w:tabs>
                <w:tab w:val="left" w:pos="623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 xml:space="preserve">TELÉFONO/FAX </w:t>
            </w:r>
            <w:r w:rsidRPr="003C7CA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(*)</w:t>
            </w:r>
            <w:r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77195" w:rsidRPr="003C7CA9" w:rsidTr="00F95029">
        <w:trPr>
          <w:trHeight w:val="255"/>
          <w:jc w:val="center"/>
        </w:trPr>
        <w:tc>
          <w:tcPr>
            <w:tcW w:w="10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CA0" w:rsidRPr="003C7CA9" w:rsidRDefault="00ED4CA0" w:rsidP="00731F96">
            <w:pPr>
              <w:tabs>
                <w:tab w:val="left" w:pos="6233"/>
              </w:tabs>
              <w:spacing w:before="120" w:after="0" w:line="240" w:lineRule="auto"/>
              <w:ind w:left="210" w:right="-108" w:hanging="21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C7CA9">
              <w:rPr>
                <w:rFonts w:ascii="Arial" w:hAnsi="Arial" w:cs="Arial"/>
                <w:sz w:val="14"/>
                <w:szCs w:val="16"/>
              </w:rPr>
              <w:t xml:space="preserve">(*) </w:t>
            </w:r>
            <w:r w:rsidR="00443601">
              <w:rPr>
                <w:rFonts w:ascii="Arial" w:hAnsi="Arial" w:cs="Arial"/>
                <w:sz w:val="14"/>
                <w:szCs w:val="16"/>
              </w:rPr>
              <w:t xml:space="preserve">ESTA </w:t>
            </w:r>
            <w:r w:rsidRPr="003C7CA9">
              <w:rPr>
                <w:rFonts w:ascii="Arial" w:hAnsi="Arial" w:cs="Arial"/>
                <w:sz w:val="14"/>
                <w:szCs w:val="16"/>
                <w:lang w:val="es-MX"/>
              </w:rPr>
              <w:t>INFORMACIÓN SERÁ CONSIDERADA VÁLIDA PARA TODO TIPO DE NOTIFICACIONES Y COMUNICACIONES HASTA TANTO EL SOLICITANTE DECLARE UNA NUEVA POR ESCRITO.</w:t>
            </w:r>
          </w:p>
          <w:p w:rsidR="00F66049" w:rsidRPr="003C7CA9" w:rsidRDefault="008148FA" w:rsidP="00770F7E">
            <w:pPr>
              <w:tabs>
                <w:tab w:val="left" w:pos="6233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C7CA9">
              <w:rPr>
                <w:rFonts w:ascii="Arial" w:hAnsi="Arial" w:cs="Arial"/>
                <w:sz w:val="14"/>
                <w:szCs w:val="16"/>
              </w:rPr>
              <w:t>(**)</w:t>
            </w:r>
            <w:r w:rsidRPr="003C7CA9">
              <w:rPr>
                <w:rFonts w:ascii="Arial" w:hAnsi="Arial" w:cs="Arial"/>
                <w:sz w:val="14"/>
                <w:szCs w:val="16"/>
                <w:vertAlign w:val="subscript"/>
              </w:rPr>
              <w:t xml:space="preserve"> </w:t>
            </w:r>
            <w:r w:rsidRPr="003C7CA9">
              <w:rPr>
                <w:rFonts w:ascii="Arial" w:hAnsi="Arial" w:cs="Arial"/>
                <w:sz w:val="14"/>
                <w:szCs w:val="16"/>
              </w:rPr>
              <w:t>SI EXISTIERA MÁS DE UN REPRESENTANTE, CONSIGNAR LOS DATOS DE TODOS ELLOS</w:t>
            </w:r>
            <w:r w:rsidR="000F4ECD" w:rsidRPr="003C7CA9">
              <w:rPr>
                <w:rFonts w:ascii="Arial" w:hAnsi="Arial" w:cs="Arial"/>
                <w:sz w:val="14"/>
                <w:szCs w:val="16"/>
              </w:rPr>
              <w:t>.</w:t>
            </w:r>
          </w:p>
        </w:tc>
      </w:tr>
    </w:tbl>
    <w:p w:rsidR="007B0047" w:rsidRPr="009E4BCC" w:rsidRDefault="007B0047" w:rsidP="00F95029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9E4BCC">
        <w:rPr>
          <w:rFonts w:ascii="Arial" w:hAnsi="Arial" w:cs="Arial"/>
          <w:sz w:val="16"/>
          <w:szCs w:val="16"/>
          <w:u w:val="single"/>
          <w:lang w:val="es-MX"/>
        </w:rPr>
        <w:t>NOTA:</w:t>
      </w:r>
      <w:r w:rsidRPr="009E4BCC">
        <w:rPr>
          <w:rFonts w:ascii="Arial" w:hAnsi="Arial" w:cs="Arial"/>
          <w:sz w:val="16"/>
          <w:szCs w:val="16"/>
          <w:lang w:val="es-MX"/>
        </w:rPr>
        <w:t xml:space="preserve"> Para el trámite de Transferencia, las dos partes involucradas deberán presentar este formulario </w:t>
      </w:r>
      <w:r w:rsidR="00E75F5B" w:rsidRPr="009E4BCC">
        <w:rPr>
          <w:rFonts w:ascii="Arial" w:hAnsi="Arial" w:cs="Arial"/>
          <w:sz w:val="16"/>
          <w:szCs w:val="16"/>
          <w:lang w:val="es-MX"/>
        </w:rPr>
        <w:t>SRRS</w:t>
      </w:r>
      <w:r w:rsidRPr="009E4BCC">
        <w:rPr>
          <w:rFonts w:ascii="Arial" w:hAnsi="Arial" w:cs="Arial"/>
          <w:sz w:val="16"/>
          <w:szCs w:val="16"/>
          <w:lang w:val="es-MX"/>
        </w:rPr>
        <w:t>.03.</w:t>
      </w:r>
    </w:p>
    <w:p w:rsidR="00743CA7" w:rsidRPr="009E4BCC" w:rsidRDefault="008B0C2D" w:rsidP="00107587">
      <w:pPr>
        <w:spacing w:before="180" w:after="0" w:line="240" w:lineRule="auto"/>
        <w:jc w:val="both"/>
        <w:rPr>
          <w:rFonts w:ascii="Arial" w:hAnsi="Arial" w:cs="Arial"/>
          <w:sz w:val="16"/>
          <w:szCs w:val="16"/>
        </w:rPr>
      </w:pPr>
      <w:r w:rsidRPr="009E4BCC">
        <w:rPr>
          <w:rFonts w:ascii="Arial" w:hAnsi="Arial" w:cs="Arial"/>
          <w:sz w:val="16"/>
          <w:szCs w:val="16"/>
        </w:rPr>
        <w:t>Se declara</w:t>
      </w:r>
      <w:r w:rsidR="00743CA7" w:rsidRPr="009E4BCC">
        <w:rPr>
          <w:rFonts w:ascii="Arial" w:hAnsi="Arial" w:cs="Arial"/>
          <w:sz w:val="16"/>
          <w:szCs w:val="16"/>
        </w:rPr>
        <w:t>, bajo fe de juramento:</w:t>
      </w:r>
    </w:p>
    <w:p w:rsidR="00743CA7" w:rsidRPr="009E4BCC" w:rsidRDefault="000C32E3" w:rsidP="00E17728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E4BCC">
        <w:rPr>
          <w:rFonts w:ascii="Arial" w:hAnsi="Arial" w:cs="Arial"/>
          <w:bCs/>
          <w:sz w:val="16"/>
          <w:szCs w:val="16"/>
        </w:rPr>
        <w:t xml:space="preserve">No </w:t>
      </w:r>
      <w:r w:rsidR="001165E5" w:rsidRPr="009E4BCC">
        <w:rPr>
          <w:rFonts w:ascii="Arial" w:hAnsi="Arial" w:cs="Arial"/>
          <w:bCs/>
          <w:sz w:val="16"/>
          <w:szCs w:val="16"/>
        </w:rPr>
        <w:t>estar</w:t>
      </w:r>
      <w:r w:rsidR="008B0C2D" w:rsidRPr="009E4BCC">
        <w:rPr>
          <w:rFonts w:ascii="Arial" w:hAnsi="Arial" w:cs="Arial"/>
          <w:bCs/>
          <w:sz w:val="16"/>
          <w:szCs w:val="16"/>
        </w:rPr>
        <w:t xml:space="preserve"> </w:t>
      </w:r>
      <w:r w:rsidR="00743CA7" w:rsidRPr="009E4BCC">
        <w:rPr>
          <w:rFonts w:ascii="Arial" w:hAnsi="Arial" w:cs="Arial"/>
          <w:bCs/>
          <w:sz w:val="16"/>
          <w:szCs w:val="16"/>
        </w:rPr>
        <w:t>comprendid</w:t>
      </w:r>
      <w:r w:rsidRPr="009E4BCC">
        <w:rPr>
          <w:rFonts w:ascii="Arial" w:hAnsi="Arial" w:cs="Arial"/>
          <w:bCs/>
          <w:sz w:val="16"/>
          <w:szCs w:val="16"/>
        </w:rPr>
        <w:t>o</w:t>
      </w:r>
      <w:r w:rsidR="00E7364C" w:rsidRPr="009E4BCC">
        <w:rPr>
          <w:rFonts w:ascii="Arial" w:hAnsi="Arial" w:cs="Arial"/>
          <w:bCs/>
          <w:sz w:val="16"/>
          <w:szCs w:val="16"/>
        </w:rPr>
        <w:t>/s</w:t>
      </w:r>
      <w:r w:rsidR="00743CA7" w:rsidRPr="009E4BCC">
        <w:rPr>
          <w:rFonts w:ascii="Arial" w:hAnsi="Arial" w:cs="Arial"/>
          <w:bCs/>
          <w:sz w:val="16"/>
          <w:szCs w:val="16"/>
        </w:rPr>
        <w:t xml:space="preserve"> en ninguna de las inhabilidades previstas para presentar solicitudes como la presente y/o contratar con el Estado Paraguayo en general y con </w:t>
      </w:r>
      <w:smartTag w:uri="urn:schemas-microsoft-com:office:smarttags" w:element="PersonName">
        <w:smartTagPr>
          <w:attr w:name="ProductID" w:val="la Comisión Nacional"/>
        </w:smartTagPr>
        <w:r w:rsidR="00743CA7" w:rsidRPr="009E4BCC">
          <w:rPr>
            <w:rFonts w:ascii="Arial" w:hAnsi="Arial" w:cs="Arial"/>
            <w:bCs/>
            <w:sz w:val="16"/>
            <w:szCs w:val="16"/>
          </w:rPr>
          <w:t>la Comisión Nacional</w:t>
        </w:r>
      </w:smartTag>
      <w:r w:rsidR="00743CA7" w:rsidRPr="009E4BCC">
        <w:rPr>
          <w:rFonts w:ascii="Arial" w:hAnsi="Arial" w:cs="Arial"/>
          <w:bCs/>
          <w:sz w:val="16"/>
          <w:szCs w:val="16"/>
        </w:rPr>
        <w:t xml:space="preserve"> de Telecomunicaciones (CONATEL) en particular.</w:t>
      </w:r>
    </w:p>
    <w:p w:rsidR="00743CA7" w:rsidRPr="009E4BCC" w:rsidRDefault="000C32E3" w:rsidP="00E1772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E4BCC">
        <w:rPr>
          <w:rFonts w:ascii="Arial" w:hAnsi="Arial" w:cs="Arial"/>
          <w:bCs/>
          <w:sz w:val="16"/>
          <w:szCs w:val="16"/>
        </w:rPr>
        <w:t xml:space="preserve">No </w:t>
      </w:r>
      <w:r w:rsidR="008B0C2D" w:rsidRPr="009E4BCC">
        <w:rPr>
          <w:rFonts w:ascii="Arial" w:hAnsi="Arial" w:cs="Arial"/>
          <w:bCs/>
          <w:sz w:val="16"/>
          <w:szCs w:val="16"/>
        </w:rPr>
        <w:t>estar</w:t>
      </w:r>
      <w:r w:rsidRPr="009E4BCC">
        <w:rPr>
          <w:rFonts w:ascii="Arial" w:hAnsi="Arial" w:cs="Arial"/>
          <w:bCs/>
          <w:sz w:val="16"/>
          <w:szCs w:val="16"/>
        </w:rPr>
        <w:t xml:space="preserve">, ni tampoco </w:t>
      </w:r>
      <w:r w:rsidR="00314F0F" w:rsidRPr="009E4BCC">
        <w:rPr>
          <w:rFonts w:ascii="Arial" w:hAnsi="Arial" w:cs="Arial"/>
          <w:bCs/>
          <w:sz w:val="16"/>
          <w:szCs w:val="16"/>
        </w:rPr>
        <w:t xml:space="preserve">los </w:t>
      </w:r>
      <w:r w:rsidR="00743CA7" w:rsidRPr="009E4BCC">
        <w:rPr>
          <w:rFonts w:ascii="Arial" w:hAnsi="Arial" w:cs="Arial"/>
          <w:bCs/>
          <w:sz w:val="16"/>
          <w:szCs w:val="16"/>
        </w:rPr>
        <w:t>directores, administradores, socios y/o representantes, incurso</w:t>
      </w:r>
      <w:r w:rsidR="002357BB" w:rsidRPr="009E4BCC">
        <w:rPr>
          <w:rFonts w:ascii="Arial" w:hAnsi="Arial" w:cs="Arial"/>
          <w:bCs/>
          <w:sz w:val="16"/>
          <w:szCs w:val="16"/>
        </w:rPr>
        <w:t>s</w:t>
      </w:r>
      <w:r w:rsidR="00743CA7" w:rsidRPr="009E4BCC">
        <w:rPr>
          <w:rFonts w:ascii="Arial" w:hAnsi="Arial" w:cs="Arial"/>
          <w:bCs/>
          <w:sz w:val="16"/>
          <w:szCs w:val="16"/>
        </w:rPr>
        <w:t xml:space="preserve"> en ninguna de las inhabilidades </w:t>
      </w:r>
      <w:r w:rsidRPr="009E4BCC">
        <w:rPr>
          <w:rFonts w:ascii="Arial" w:hAnsi="Arial" w:cs="Arial"/>
          <w:bCs/>
          <w:sz w:val="16"/>
          <w:szCs w:val="16"/>
        </w:rPr>
        <w:t xml:space="preserve">para ser </w:t>
      </w:r>
      <w:r w:rsidR="00743CA7" w:rsidRPr="009E4BCC">
        <w:rPr>
          <w:rFonts w:ascii="Arial" w:hAnsi="Arial" w:cs="Arial"/>
          <w:bCs/>
          <w:sz w:val="16"/>
          <w:szCs w:val="16"/>
        </w:rPr>
        <w:t xml:space="preserve">titular, presidente, director, administrador, representante o socio de persona jurídica titular de derecho para la prestación de servicios de telecomunicaciones, y/o contratar con el Estado Paraguayo en general y con </w:t>
      </w:r>
      <w:smartTag w:uri="urn:schemas-microsoft-com:office:smarttags" w:element="PersonName">
        <w:smartTagPr>
          <w:attr w:name="ProductID" w:val="la Comisión Nacional"/>
        </w:smartTagPr>
        <w:r w:rsidR="00743CA7" w:rsidRPr="009E4BCC">
          <w:rPr>
            <w:rFonts w:ascii="Arial" w:hAnsi="Arial" w:cs="Arial"/>
            <w:bCs/>
            <w:sz w:val="16"/>
            <w:szCs w:val="16"/>
          </w:rPr>
          <w:t>la Comisión Nacional</w:t>
        </w:r>
      </w:smartTag>
      <w:r w:rsidR="00743CA7" w:rsidRPr="009E4BCC">
        <w:rPr>
          <w:rFonts w:ascii="Arial" w:hAnsi="Arial" w:cs="Arial"/>
          <w:bCs/>
          <w:sz w:val="16"/>
          <w:szCs w:val="16"/>
        </w:rPr>
        <w:t xml:space="preserve"> de Telecomunicaciones (CONATEL) en particular.</w:t>
      </w:r>
    </w:p>
    <w:p w:rsidR="000C32E3" w:rsidRPr="009E4BCC" w:rsidRDefault="000C32E3" w:rsidP="00E1772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E4BCC">
        <w:rPr>
          <w:rFonts w:ascii="Arial" w:hAnsi="Arial" w:cs="Arial"/>
          <w:bCs/>
          <w:sz w:val="16"/>
          <w:szCs w:val="16"/>
        </w:rPr>
        <w:t>Asumir el compromiso de comunicar, conforme a lo establecido en el Art. 69</w:t>
      </w:r>
      <w:r w:rsidR="00E17728" w:rsidRPr="009E4BCC">
        <w:rPr>
          <w:rFonts w:ascii="Arial" w:hAnsi="Arial" w:cs="Arial"/>
          <w:bCs/>
          <w:sz w:val="16"/>
          <w:szCs w:val="16"/>
        </w:rPr>
        <w:t>°</w:t>
      </w:r>
      <w:r w:rsidRPr="009E4BCC">
        <w:rPr>
          <w:rFonts w:ascii="Arial" w:hAnsi="Arial" w:cs="Arial"/>
          <w:bCs/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Ley N"/>
        </w:smartTagPr>
        <w:r w:rsidRPr="009E4BCC">
          <w:rPr>
            <w:rFonts w:ascii="Arial" w:hAnsi="Arial" w:cs="Arial"/>
            <w:bCs/>
            <w:sz w:val="16"/>
            <w:szCs w:val="16"/>
          </w:rPr>
          <w:t>la Ley N</w:t>
        </w:r>
      </w:smartTag>
      <w:r w:rsidRPr="009E4BCC">
        <w:rPr>
          <w:rFonts w:ascii="Arial" w:hAnsi="Arial" w:cs="Arial"/>
          <w:bCs/>
          <w:sz w:val="16"/>
          <w:szCs w:val="16"/>
        </w:rPr>
        <w:t>° 642/</w:t>
      </w:r>
      <w:r w:rsidR="00E17728" w:rsidRPr="009E4BCC">
        <w:rPr>
          <w:rFonts w:ascii="Arial" w:hAnsi="Arial" w:cs="Arial"/>
          <w:bCs/>
          <w:sz w:val="16"/>
          <w:szCs w:val="16"/>
        </w:rPr>
        <w:t>19</w:t>
      </w:r>
      <w:r w:rsidRPr="009E4BCC">
        <w:rPr>
          <w:rFonts w:ascii="Arial" w:hAnsi="Arial" w:cs="Arial"/>
          <w:bCs/>
          <w:sz w:val="16"/>
          <w:szCs w:val="16"/>
        </w:rPr>
        <w:t xml:space="preserve">95 “De Telecomunicaciones”, cualquier cambio de directores, administradores o apoderados, en el plazo de treinta </w:t>
      </w:r>
      <w:r w:rsidR="000F4ECD" w:rsidRPr="009E4BCC">
        <w:rPr>
          <w:rFonts w:ascii="Arial" w:hAnsi="Arial" w:cs="Arial"/>
          <w:bCs/>
          <w:sz w:val="16"/>
          <w:szCs w:val="16"/>
        </w:rPr>
        <w:t xml:space="preserve">(30) </w:t>
      </w:r>
      <w:r w:rsidRPr="009E4BCC">
        <w:rPr>
          <w:rFonts w:ascii="Arial" w:hAnsi="Arial" w:cs="Arial"/>
          <w:bCs/>
          <w:sz w:val="16"/>
          <w:szCs w:val="16"/>
        </w:rPr>
        <w:t>días de su acaecimiento, bajo apercibimiento de incurrir, si así no se hiciere, en las infracciones descriptas en los incisos g) e i) del Art. 104</w:t>
      </w:r>
      <w:r w:rsidR="00E17728" w:rsidRPr="009E4BCC">
        <w:rPr>
          <w:rFonts w:ascii="Arial" w:hAnsi="Arial" w:cs="Arial"/>
          <w:bCs/>
          <w:sz w:val="16"/>
          <w:szCs w:val="16"/>
        </w:rPr>
        <w:t>°</w:t>
      </w:r>
      <w:r w:rsidRPr="009E4BCC">
        <w:rPr>
          <w:rFonts w:ascii="Arial" w:hAnsi="Arial" w:cs="Arial"/>
          <w:bCs/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Ley N"/>
        </w:smartTagPr>
        <w:r w:rsidRPr="009E4BCC">
          <w:rPr>
            <w:rFonts w:ascii="Arial" w:hAnsi="Arial" w:cs="Arial"/>
            <w:bCs/>
            <w:sz w:val="16"/>
            <w:szCs w:val="16"/>
          </w:rPr>
          <w:t>la Ley N</w:t>
        </w:r>
      </w:smartTag>
      <w:r w:rsidRPr="009E4BCC">
        <w:rPr>
          <w:rFonts w:ascii="Arial" w:hAnsi="Arial" w:cs="Arial"/>
          <w:bCs/>
          <w:sz w:val="16"/>
          <w:szCs w:val="16"/>
        </w:rPr>
        <w:t>° 642/</w:t>
      </w:r>
      <w:r w:rsidR="00D63F93" w:rsidRPr="009E4BCC">
        <w:rPr>
          <w:rFonts w:ascii="Arial" w:hAnsi="Arial" w:cs="Arial"/>
          <w:bCs/>
          <w:sz w:val="16"/>
          <w:szCs w:val="16"/>
        </w:rPr>
        <w:t>19</w:t>
      </w:r>
      <w:r w:rsidRPr="009E4BCC">
        <w:rPr>
          <w:rFonts w:ascii="Arial" w:hAnsi="Arial" w:cs="Arial"/>
          <w:bCs/>
          <w:sz w:val="16"/>
          <w:szCs w:val="16"/>
        </w:rPr>
        <w:t xml:space="preserve">95 </w:t>
      </w:r>
      <w:r w:rsidR="00D63F93" w:rsidRPr="009E4BCC">
        <w:rPr>
          <w:rFonts w:ascii="Arial" w:hAnsi="Arial" w:cs="Arial"/>
          <w:bCs/>
          <w:sz w:val="16"/>
          <w:szCs w:val="16"/>
        </w:rPr>
        <w:t>d</w:t>
      </w:r>
      <w:r w:rsidRPr="009E4BCC">
        <w:rPr>
          <w:rFonts w:ascii="Arial" w:hAnsi="Arial" w:cs="Arial"/>
          <w:bCs/>
          <w:sz w:val="16"/>
          <w:szCs w:val="16"/>
        </w:rPr>
        <w:t>e Telecomunicaciones.</w:t>
      </w:r>
    </w:p>
    <w:p w:rsidR="00743CA7" w:rsidRPr="009E4BCC" w:rsidRDefault="000C32E3" w:rsidP="00E1772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E4BCC">
        <w:rPr>
          <w:rFonts w:ascii="Arial" w:hAnsi="Arial" w:cs="Arial"/>
          <w:bCs/>
          <w:sz w:val="16"/>
          <w:szCs w:val="16"/>
        </w:rPr>
        <w:t xml:space="preserve">No </w:t>
      </w:r>
      <w:r w:rsidR="008B0C2D" w:rsidRPr="009E4BCC">
        <w:rPr>
          <w:rFonts w:ascii="Arial" w:hAnsi="Arial" w:cs="Arial"/>
          <w:bCs/>
          <w:sz w:val="16"/>
          <w:szCs w:val="16"/>
        </w:rPr>
        <w:t>estar</w:t>
      </w:r>
      <w:r w:rsidR="00743CA7" w:rsidRPr="009E4BCC">
        <w:rPr>
          <w:rFonts w:ascii="Arial" w:hAnsi="Arial" w:cs="Arial"/>
          <w:bCs/>
          <w:sz w:val="16"/>
          <w:szCs w:val="16"/>
        </w:rPr>
        <w:t xml:space="preserve"> en infracción de las normas de </w:t>
      </w:r>
      <w:smartTag w:uri="urn:schemas-microsoft-com:office:smarttags" w:element="PersonName">
        <w:smartTagPr>
          <w:attr w:name="ProductID" w:val="la Ley N"/>
        </w:smartTagPr>
        <w:r w:rsidR="00743CA7" w:rsidRPr="009E4BCC">
          <w:rPr>
            <w:rFonts w:ascii="Arial" w:hAnsi="Arial" w:cs="Arial"/>
            <w:bCs/>
            <w:sz w:val="16"/>
            <w:szCs w:val="16"/>
          </w:rPr>
          <w:t>la Ley N</w:t>
        </w:r>
      </w:smartTag>
      <w:r w:rsidR="00743CA7" w:rsidRPr="009E4BCC">
        <w:rPr>
          <w:rFonts w:ascii="Arial" w:hAnsi="Arial" w:cs="Arial"/>
          <w:bCs/>
          <w:sz w:val="16"/>
          <w:szCs w:val="16"/>
        </w:rPr>
        <w:t>° 642/</w:t>
      </w:r>
      <w:r w:rsidR="00E17728" w:rsidRPr="009E4BCC">
        <w:rPr>
          <w:rFonts w:ascii="Arial" w:hAnsi="Arial" w:cs="Arial"/>
          <w:bCs/>
          <w:sz w:val="16"/>
          <w:szCs w:val="16"/>
        </w:rPr>
        <w:t>19</w:t>
      </w:r>
      <w:r w:rsidR="00743CA7" w:rsidRPr="009E4BCC">
        <w:rPr>
          <w:rFonts w:ascii="Arial" w:hAnsi="Arial" w:cs="Arial"/>
          <w:bCs/>
          <w:sz w:val="16"/>
          <w:szCs w:val="16"/>
        </w:rPr>
        <w:t xml:space="preserve">95 </w:t>
      </w:r>
      <w:r w:rsidR="00E17728" w:rsidRPr="009E4BCC">
        <w:rPr>
          <w:rFonts w:ascii="Arial" w:hAnsi="Arial" w:cs="Arial"/>
          <w:bCs/>
          <w:sz w:val="16"/>
          <w:szCs w:val="16"/>
        </w:rPr>
        <w:t>d</w:t>
      </w:r>
      <w:r w:rsidR="00743CA7" w:rsidRPr="009E4BCC">
        <w:rPr>
          <w:rFonts w:ascii="Arial" w:hAnsi="Arial" w:cs="Arial"/>
          <w:bCs/>
          <w:sz w:val="16"/>
          <w:szCs w:val="16"/>
        </w:rPr>
        <w:t xml:space="preserve">e Telecomunicaciones, sus disposiciones reglamentarias, así como cualquier otra obligación derivada </w:t>
      </w:r>
      <w:r w:rsidR="002357BB" w:rsidRPr="009E4BCC">
        <w:rPr>
          <w:rFonts w:ascii="Arial" w:hAnsi="Arial" w:cs="Arial"/>
          <w:bCs/>
          <w:sz w:val="16"/>
          <w:szCs w:val="16"/>
        </w:rPr>
        <w:t xml:space="preserve">de </w:t>
      </w:r>
      <w:r w:rsidR="000F4ECD" w:rsidRPr="009E4BCC">
        <w:rPr>
          <w:rFonts w:ascii="Arial" w:hAnsi="Arial" w:cs="Arial"/>
          <w:bCs/>
          <w:sz w:val="16"/>
          <w:szCs w:val="16"/>
        </w:rPr>
        <w:t>Título</w:t>
      </w:r>
      <w:r w:rsidR="002357BB" w:rsidRPr="009E4BCC">
        <w:rPr>
          <w:rFonts w:ascii="Arial" w:hAnsi="Arial" w:cs="Arial"/>
          <w:bCs/>
          <w:sz w:val="16"/>
          <w:szCs w:val="16"/>
        </w:rPr>
        <w:t>/</w:t>
      </w:r>
      <w:r w:rsidRPr="009E4BCC">
        <w:rPr>
          <w:rFonts w:ascii="Arial" w:hAnsi="Arial" w:cs="Arial"/>
          <w:bCs/>
          <w:sz w:val="16"/>
          <w:szCs w:val="16"/>
        </w:rPr>
        <w:t xml:space="preserve">s </w:t>
      </w:r>
      <w:r w:rsidR="000F4ECD" w:rsidRPr="009E4BCC">
        <w:rPr>
          <w:rFonts w:ascii="Arial" w:hAnsi="Arial" w:cs="Arial"/>
          <w:bCs/>
          <w:sz w:val="16"/>
          <w:szCs w:val="16"/>
        </w:rPr>
        <w:t>Habilitante</w:t>
      </w:r>
      <w:r w:rsidR="002357BB" w:rsidRPr="009E4BCC">
        <w:rPr>
          <w:rFonts w:ascii="Arial" w:hAnsi="Arial" w:cs="Arial"/>
          <w:bCs/>
          <w:sz w:val="16"/>
          <w:szCs w:val="16"/>
        </w:rPr>
        <w:t>/</w:t>
      </w:r>
      <w:r w:rsidRPr="009E4BCC">
        <w:rPr>
          <w:rFonts w:ascii="Arial" w:hAnsi="Arial" w:cs="Arial"/>
          <w:bCs/>
          <w:sz w:val="16"/>
          <w:szCs w:val="16"/>
        </w:rPr>
        <w:t xml:space="preserve">s con que </w:t>
      </w:r>
      <w:r w:rsidR="00314F0F" w:rsidRPr="009E4BCC">
        <w:rPr>
          <w:rFonts w:ascii="Arial" w:hAnsi="Arial" w:cs="Arial"/>
          <w:bCs/>
          <w:sz w:val="16"/>
          <w:szCs w:val="16"/>
        </w:rPr>
        <w:t>se cuenta</w:t>
      </w:r>
      <w:r w:rsidR="00743CA7" w:rsidRPr="009E4BCC">
        <w:rPr>
          <w:rFonts w:ascii="Arial" w:hAnsi="Arial" w:cs="Arial"/>
          <w:bCs/>
          <w:sz w:val="16"/>
          <w:szCs w:val="16"/>
        </w:rPr>
        <w:t>.</w:t>
      </w:r>
    </w:p>
    <w:p w:rsidR="00743CA7" w:rsidRPr="009E4BCC" w:rsidRDefault="000C32E3" w:rsidP="00E1772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E4BCC">
        <w:rPr>
          <w:rFonts w:ascii="Arial" w:hAnsi="Arial" w:cs="Arial"/>
          <w:bCs/>
          <w:sz w:val="16"/>
          <w:szCs w:val="16"/>
        </w:rPr>
        <w:t xml:space="preserve">No </w:t>
      </w:r>
      <w:r w:rsidR="008B0C2D" w:rsidRPr="009E4BCC">
        <w:rPr>
          <w:rFonts w:ascii="Arial" w:hAnsi="Arial" w:cs="Arial"/>
          <w:bCs/>
          <w:sz w:val="16"/>
          <w:szCs w:val="16"/>
        </w:rPr>
        <w:t>estar</w:t>
      </w:r>
      <w:r w:rsidRPr="009E4BCC">
        <w:rPr>
          <w:rFonts w:ascii="Arial" w:hAnsi="Arial" w:cs="Arial"/>
          <w:bCs/>
          <w:sz w:val="16"/>
          <w:szCs w:val="16"/>
        </w:rPr>
        <w:t xml:space="preserve"> </w:t>
      </w:r>
      <w:r w:rsidR="00743CA7" w:rsidRPr="009E4BCC">
        <w:rPr>
          <w:rFonts w:ascii="Arial" w:hAnsi="Arial" w:cs="Arial"/>
          <w:bCs/>
          <w:sz w:val="16"/>
          <w:szCs w:val="16"/>
        </w:rPr>
        <w:t xml:space="preserve">en quiebra, convocatoria de acreedores y </w:t>
      </w:r>
      <w:r w:rsidR="008B0C2D" w:rsidRPr="009E4BCC">
        <w:rPr>
          <w:rFonts w:ascii="Arial" w:hAnsi="Arial" w:cs="Arial"/>
          <w:bCs/>
          <w:sz w:val="16"/>
          <w:szCs w:val="16"/>
        </w:rPr>
        <w:t>tener</w:t>
      </w:r>
      <w:r w:rsidR="00743CA7" w:rsidRPr="009E4BCC">
        <w:rPr>
          <w:rFonts w:ascii="Arial" w:hAnsi="Arial" w:cs="Arial"/>
          <w:bCs/>
          <w:sz w:val="16"/>
          <w:szCs w:val="16"/>
        </w:rPr>
        <w:t xml:space="preserve"> libre disposición de bienes.</w:t>
      </w:r>
    </w:p>
    <w:p w:rsidR="00743CA7" w:rsidRPr="009E4BCC" w:rsidRDefault="000C32E3" w:rsidP="00E1772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E4BCC">
        <w:rPr>
          <w:rFonts w:ascii="Arial" w:hAnsi="Arial" w:cs="Arial"/>
          <w:bCs/>
          <w:sz w:val="16"/>
          <w:szCs w:val="16"/>
        </w:rPr>
        <w:t>Asumir</w:t>
      </w:r>
      <w:r w:rsidR="00743CA7" w:rsidRPr="009E4BCC">
        <w:rPr>
          <w:rFonts w:ascii="Arial" w:hAnsi="Arial" w:cs="Arial"/>
          <w:bCs/>
          <w:sz w:val="16"/>
          <w:szCs w:val="16"/>
        </w:rPr>
        <w:t xml:space="preserve"> el compromiso de comunicar a </w:t>
      </w:r>
      <w:smartTag w:uri="urn:schemas-microsoft-com:office:smarttags" w:element="PersonName">
        <w:smartTagPr>
          <w:attr w:name="ProductID" w:val="la CONATEL"/>
        </w:smartTagPr>
        <w:r w:rsidR="00743CA7" w:rsidRPr="009E4BCC">
          <w:rPr>
            <w:rFonts w:ascii="Arial" w:hAnsi="Arial" w:cs="Arial"/>
            <w:bCs/>
            <w:sz w:val="16"/>
            <w:szCs w:val="16"/>
          </w:rPr>
          <w:t>la CONATEL</w:t>
        </w:r>
      </w:smartTag>
      <w:r w:rsidR="00743CA7" w:rsidRPr="009E4BCC">
        <w:rPr>
          <w:rFonts w:ascii="Arial" w:hAnsi="Arial" w:cs="Arial"/>
          <w:bCs/>
          <w:sz w:val="16"/>
          <w:szCs w:val="16"/>
        </w:rPr>
        <w:t>, por medios fehacientes, y de manera inmediata a su surgimiento, cualquier alteración en la situación jurídica respecto de las manifestaciones expuestas precedentemente.</w:t>
      </w:r>
    </w:p>
    <w:p w:rsidR="00743CA7" w:rsidRPr="009E4BCC" w:rsidRDefault="00743CA7" w:rsidP="00E1772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9E4BCC">
        <w:rPr>
          <w:rFonts w:ascii="Arial" w:hAnsi="Arial" w:cs="Arial"/>
          <w:bCs/>
          <w:sz w:val="16"/>
          <w:szCs w:val="16"/>
        </w:rPr>
        <w:t>Reconoce</w:t>
      </w:r>
      <w:r w:rsidR="000C32E3" w:rsidRPr="009E4BCC">
        <w:rPr>
          <w:rFonts w:ascii="Arial" w:hAnsi="Arial" w:cs="Arial"/>
          <w:bCs/>
          <w:sz w:val="16"/>
          <w:szCs w:val="16"/>
        </w:rPr>
        <w:t>r</w:t>
      </w:r>
      <w:r w:rsidRPr="009E4BCC">
        <w:rPr>
          <w:rFonts w:ascii="Arial" w:hAnsi="Arial" w:cs="Arial"/>
          <w:bCs/>
          <w:sz w:val="16"/>
          <w:szCs w:val="16"/>
        </w:rPr>
        <w:t xml:space="preserve"> que se incurre en la infracción grave descripta en el Artículo 104</w:t>
      </w:r>
      <w:r w:rsidR="00D63F93" w:rsidRPr="009E4BCC">
        <w:rPr>
          <w:rFonts w:ascii="Arial" w:hAnsi="Arial" w:cs="Arial"/>
          <w:bCs/>
          <w:sz w:val="16"/>
          <w:szCs w:val="16"/>
        </w:rPr>
        <w:t>°</w:t>
      </w:r>
      <w:r w:rsidRPr="009E4BCC">
        <w:rPr>
          <w:rFonts w:ascii="Arial" w:hAnsi="Arial" w:cs="Arial"/>
          <w:bCs/>
          <w:sz w:val="16"/>
          <w:szCs w:val="16"/>
        </w:rPr>
        <w:t xml:space="preserve">, inciso g), de </w:t>
      </w:r>
      <w:smartTag w:uri="urn:schemas-microsoft-com:office:smarttags" w:element="PersonName">
        <w:smartTagPr>
          <w:attr w:name="ProductID" w:val="la Ley N"/>
        </w:smartTagPr>
        <w:r w:rsidRPr="009E4BCC">
          <w:rPr>
            <w:rFonts w:ascii="Arial" w:hAnsi="Arial" w:cs="Arial"/>
            <w:bCs/>
            <w:sz w:val="16"/>
            <w:szCs w:val="16"/>
          </w:rPr>
          <w:t>la Ley N</w:t>
        </w:r>
      </w:smartTag>
      <w:r w:rsidRPr="009E4BCC">
        <w:rPr>
          <w:rFonts w:ascii="Arial" w:hAnsi="Arial" w:cs="Arial"/>
          <w:bCs/>
          <w:sz w:val="16"/>
          <w:szCs w:val="16"/>
        </w:rPr>
        <w:t>° 642/</w:t>
      </w:r>
      <w:r w:rsidR="00D63F93" w:rsidRPr="009E4BCC">
        <w:rPr>
          <w:rFonts w:ascii="Arial" w:hAnsi="Arial" w:cs="Arial"/>
          <w:bCs/>
          <w:sz w:val="16"/>
          <w:szCs w:val="16"/>
        </w:rPr>
        <w:t>19</w:t>
      </w:r>
      <w:r w:rsidRPr="009E4BCC">
        <w:rPr>
          <w:rFonts w:ascii="Arial" w:hAnsi="Arial" w:cs="Arial"/>
          <w:bCs/>
          <w:sz w:val="16"/>
          <w:szCs w:val="16"/>
        </w:rPr>
        <w:t xml:space="preserve">95 </w:t>
      </w:r>
      <w:r w:rsidR="00E17728" w:rsidRPr="009E4BCC">
        <w:rPr>
          <w:rFonts w:ascii="Arial" w:hAnsi="Arial" w:cs="Arial"/>
          <w:bCs/>
          <w:sz w:val="16"/>
          <w:szCs w:val="16"/>
        </w:rPr>
        <w:t>d</w:t>
      </w:r>
      <w:r w:rsidRPr="009E4BCC">
        <w:rPr>
          <w:rFonts w:ascii="Arial" w:hAnsi="Arial" w:cs="Arial"/>
          <w:bCs/>
          <w:sz w:val="16"/>
          <w:szCs w:val="16"/>
        </w:rPr>
        <w:t>e Telecomunicaciones si:</w:t>
      </w:r>
    </w:p>
    <w:p w:rsidR="00743CA7" w:rsidRPr="009E4BCC" w:rsidRDefault="000F4ECD" w:rsidP="001F344C">
      <w:pPr>
        <w:numPr>
          <w:ilvl w:val="2"/>
          <w:numId w:val="47"/>
        </w:numPr>
        <w:spacing w:after="0" w:line="240" w:lineRule="auto"/>
        <w:ind w:left="567" w:hanging="198"/>
        <w:jc w:val="both"/>
        <w:rPr>
          <w:rFonts w:ascii="Arial" w:hAnsi="Arial" w:cs="Arial"/>
          <w:bCs/>
          <w:sz w:val="16"/>
          <w:szCs w:val="16"/>
        </w:rPr>
      </w:pPr>
      <w:r w:rsidRPr="009E4BCC">
        <w:rPr>
          <w:rFonts w:ascii="Arial" w:hAnsi="Arial" w:cs="Arial"/>
          <w:bCs/>
          <w:sz w:val="16"/>
          <w:szCs w:val="16"/>
        </w:rPr>
        <w:t xml:space="preserve">Las </w:t>
      </w:r>
      <w:r w:rsidR="00743CA7" w:rsidRPr="009E4BCC">
        <w:rPr>
          <w:rFonts w:ascii="Arial" w:hAnsi="Arial" w:cs="Arial"/>
          <w:bCs/>
          <w:sz w:val="16"/>
          <w:szCs w:val="16"/>
        </w:rPr>
        <w:t>manifestaciones precedentemente expuestas son falsas, incompletas o no se ajustan estrictamente a la realidad al momento de su presentación.</w:t>
      </w:r>
    </w:p>
    <w:p w:rsidR="00743CA7" w:rsidRPr="009E4BCC" w:rsidRDefault="000F4ECD" w:rsidP="001F344C">
      <w:pPr>
        <w:numPr>
          <w:ilvl w:val="2"/>
          <w:numId w:val="47"/>
        </w:numPr>
        <w:spacing w:after="0" w:line="240" w:lineRule="auto"/>
        <w:ind w:left="567" w:hanging="198"/>
        <w:jc w:val="both"/>
        <w:rPr>
          <w:rFonts w:ascii="Arial" w:hAnsi="Arial" w:cs="Arial"/>
          <w:bCs/>
          <w:sz w:val="16"/>
          <w:szCs w:val="16"/>
        </w:rPr>
      </w:pPr>
      <w:r w:rsidRPr="009E4BCC">
        <w:rPr>
          <w:rFonts w:ascii="Arial" w:hAnsi="Arial" w:cs="Arial"/>
          <w:bCs/>
          <w:sz w:val="16"/>
          <w:szCs w:val="16"/>
        </w:rPr>
        <w:t xml:space="preserve">No </w:t>
      </w:r>
      <w:r w:rsidR="00743CA7" w:rsidRPr="009E4BCC">
        <w:rPr>
          <w:rFonts w:ascii="Arial" w:hAnsi="Arial" w:cs="Arial"/>
          <w:bCs/>
          <w:sz w:val="16"/>
          <w:szCs w:val="16"/>
        </w:rPr>
        <w:t xml:space="preserve">se comunica a </w:t>
      </w:r>
      <w:smartTag w:uri="urn:schemas-microsoft-com:office:smarttags" w:element="PersonName">
        <w:smartTagPr>
          <w:attr w:name="ProductID" w:val="la CONATEL"/>
        </w:smartTagPr>
        <w:r w:rsidR="00743CA7" w:rsidRPr="009E4BCC">
          <w:rPr>
            <w:rFonts w:ascii="Arial" w:hAnsi="Arial" w:cs="Arial"/>
            <w:bCs/>
            <w:sz w:val="16"/>
            <w:szCs w:val="16"/>
          </w:rPr>
          <w:t>la CONATEL</w:t>
        </w:r>
      </w:smartTag>
      <w:r w:rsidR="00743CA7" w:rsidRPr="009E4BCC">
        <w:rPr>
          <w:rFonts w:ascii="Arial" w:hAnsi="Arial" w:cs="Arial"/>
          <w:bCs/>
          <w:sz w:val="16"/>
          <w:szCs w:val="16"/>
        </w:rPr>
        <w:t>, por medios fehacientes, y de manera inmediata a su surgimiento, cualquier hecho que altere las manifestaciones precedentemente expuestas.</w:t>
      </w:r>
    </w:p>
    <w:p w:rsidR="00743CA7" w:rsidRPr="009E4BCC" w:rsidRDefault="00743CA7" w:rsidP="00E1772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E4BCC">
        <w:rPr>
          <w:rFonts w:ascii="Arial" w:hAnsi="Arial" w:cs="Arial"/>
          <w:bCs/>
          <w:sz w:val="16"/>
          <w:szCs w:val="16"/>
        </w:rPr>
        <w:t>Reconoce</w:t>
      </w:r>
      <w:r w:rsidR="000C32E3" w:rsidRPr="009E4BCC">
        <w:rPr>
          <w:rFonts w:ascii="Arial" w:hAnsi="Arial" w:cs="Arial"/>
          <w:bCs/>
          <w:sz w:val="16"/>
          <w:szCs w:val="16"/>
        </w:rPr>
        <w:t>r</w:t>
      </w:r>
      <w:r w:rsidRPr="009E4BCC">
        <w:rPr>
          <w:rFonts w:ascii="Arial" w:hAnsi="Arial" w:cs="Arial"/>
          <w:bCs/>
          <w:sz w:val="16"/>
          <w:szCs w:val="16"/>
        </w:rPr>
        <w:t xml:space="preserve"> que</w:t>
      </w:r>
      <w:r w:rsidRPr="009E4BCC">
        <w:rPr>
          <w:rFonts w:ascii="Arial" w:hAnsi="Arial" w:cs="Arial"/>
          <w:sz w:val="16"/>
          <w:szCs w:val="16"/>
        </w:rPr>
        <w:t xml:space="preserve">, en cualquier momento, </w:t>
      </w:r>
      <w:smartTag w:uri="urn:schemas-microsoft-com:office:smarttags" w:element="PersonName">
        <w:smartTagPr>
          <w:attr w:name="ProductID" w:val="la CONATEL"/>
        </w:smartTagPr>
        <w:r w:rsidRPr="009E4BCC">
          <w:rPr>
            <w:rFonts w:ascii="Arial" w:hAnsi="Arial" w:cs="Arial"/>
            <w:sz w:val="16"/>
            <w:szCs w:val="16"/>
          </w:rPr>
          <w:t>la CONATEL</w:t>
        </w:r>
      </w:smartTag>
      <w:r w:rsidRPr="009E4BCC">
        <w:rPr>
          <w:rFonts w:ascii="Arial" w:hAnsi="Arial" w:cs="Arial"/>
          <w:sz w:val="16"/>
          <w:szCs w:val="16"/>
        </w:rPr>
        <w:t xml:space="preserve"> puede requerir documentos e información adicional conforme a lo establecido en el Artículo 62</w:t>
      </w:r>
      <w:r w:rsidR="00D63F93" w:rsidRPr="009E4BCC">
        <w:rPr>
          <w:rFonts w:ascii="Arial" w:hAnsi="Arial" w:cs="Arial"/>
          <w:sz w:val="16"/>
          <w:szCs w:val="16"/>
        </w:rPr>
        <w:t>°</w:t>
      </w:r>
      <w:r w:rsidRPr="009E4BCC">
        <w:rPr>
          <w:rFonts w:ascii="Arial" w:hAnsi="Arial" w:cs="Arial"/>
          <w:sz w:val="16"/>
          <w:szCs w:val="16"/>
        </w:rPr>
        <w:t xml:space="preserve"> del Decreto N° 14.135/</w:t>
      </w:r>
      <w:r w:rsidR="00D63F93" w:rsidRPr="009E4BCC">
        <w:rPr>
          <w:rFonts w:ascii="Arial" w:hAnsi="Arial" w:cs="Arial"/>
          <w:sz w:val="16"/>
          <w:szCs w:val="16"/>
        </w:rPr>
        <w:t>19</w:t>
      </w:r>
      <w:r w:rsidRPr="009E4BCC">
        <w:rPr>
          <w:rFonts w:ascii="Arial" w:hAnsi="Arial" w:cs="Arial"/>
          <w:sz w:val="16"/>
          <w:szCs w:val="16"/>
        </w:rPr>
        <w:t>96.</w:t>
      </w:r>
    </w:p>
    <w:p w:rsidR="00995FA4" w:rsidRPr="009E4BCC" w:rsidRDefault="00995FA4" w:rsidP="00E1772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E4BCC">
        <w:rPr>
          <w:rFonts w:ascii="Arial" w:hAnsi="Arial" w:cs="Arial"/>
          <w:sz w:val="16"/>
          <w:szCs w:val="16"/>
        </w:rPr>
        <w:t>Tener conocimiento de que la CONATEL</w:t>
      </w:r>
      <w:r w:rsidR="00BD0055" w:rsidRPr="009E4BCC">
        <w:rPr>
          <w:rFonts w:ascii="Arial" w:hAnsi="Arial" w:cs="Arial"/>
          <w:sz w:val="16"/>
          <w:szCs w:val="16"/>
        </w:rPr>
        <w:t>,</w:t>
      </w:r>
      <w:r w:rsidRPr="009E4BCC">
        <w:rPr>
          <w:rFonts w:ascii="Arial" w:hAnsi="Arial" w:cs="Arial"/>
          <w:sz w:val="16"/>
          <w:szCs w:val="16"/>
        </w:rPr>
        <w:t xml:space="preserve"> por medio de sus funcionarios debidamente identificados</w:t>
      </w:r>
      <w:r w:rsidR="00BD0055" w:rsidRPr="009E4BCC">
        <w:rPr>
          <w:rFonts w:ascii="Arial" w:hAnsi="Arial" w:cs="Arial"/>
          <w:sz w:val="16"/>
          <w:szCs w:val="16"/>
        </w:rPr>
        <w:t>,</w:t>
      </w:r>
      <w:r w:rsidRPr="009E4BCC">
        <w:rPr>
          <w:rFonts w:ascii="Arial" w:hAnsi="Arial" w:cs="Arial"/>
          <w:sz w:val="16"/>
          <w:szCs w:val="16"/>
        </w:rPr>
        <w:t xml:space="preserve"> podrá realizar inspecciones periódicas a las </w:t>
      </w:r>
      <w:r w:rsidR="002A7A5E" w:rsidRPr="009E4BCC">
        <w:rPr>
          <w:rFonts w:ascii="Arial" w:hAnsi="Arial" w:cs="Arial"/>
          <w:sz w:val="16"/>
          <w:szCs w:val="16"/>
        </w:rPr>
        <w:t xml:space="preserve">estaciones radioeléctricas </w:t>
      </w:r>
      <w:r w:rsidRPr="009E4BCC">
        <w:rPr>
          <w:rFonts w:ascii="Arial" w:hAnsi="Arial" w:cs="Arial"/>
          <w:sz w:val="16"/>
          <w:szCs w:val="16"/>
        </w:rPr>
        <w:t>y que se deberá brindar todas las facilidades permitiendo, entre otros, el libre acceso a sus instalaciones, dependencias y equipos, y proporcionando toda la información que le sea solicitada o que sea necesaria para el efectivo cumplimiento de las tareas de verificación.</w:t>
      </w:r>
    </w:p>
    <w:p w:rsidR="00743CA7" w:rsidRPr="009E4BCC" w:rsidRDefault="00337396" w:rsidP="0061104A">
      <w:pPr>
        <w:spacing w:before="180" w:after="480" w:line="240" w:lineRule="auto"/>
        <w:jc w:val="both"/>
        <w:rPr>
          <w:rFonts w:ascii="Arial" w:hAnsi="Arial" w:cs="Arial"/>
          <w:sz w:val="16"/>
          <w:szCs w:val="16"/>
        </w:rPr>
      </w:pPr>
      <w:r w:rsidRPr="009E4BCC">
        <w:rPr>
          <w:rFonts w:ascii="Arial" w:hAnsi="Arial" w:cs="Arial"/>
          <w:sz w:val="16"/>
          <w:szCs w:val="16"/>
        </w:rPr>
        <w:t xml:space="preserve">Se </w:t>
      </w:r>
      <w:r w:rsidR="00F12B91" w:rsidRPr="009E4BCC">
        <w:rPr>
          <w:rFonts w:ascii="Arial" w:hAnsi="Arial" w:cs="Arial"/>
          <w:sz w:val="16"/>
          <w:szCs w:val="16"/>
        </w:rPr>
        <w:t>realiza</w:t>
      </w:r>
      <w:r w:rsidRPr="009E4BCC">
        <w:rPr>
          <w:rFonts w:ascii="Arial" w:hAnsi="Arial" w:cs="Arial"/>
          <w:sz w:val="16"/>
          <w:szCs w:val="16"/>
        </w:rPr>
        <w:t xml:space="preserve"> y </w:t>
      </w:r>
      <w:r w:rsidR="001165E5" w:rsidRPr="009E4BCC">
        <w:rPr>
          <w:rFonts w:ascii="Arial" w:hAnsi="Arial" w:cs="Arial"/>
          <w:sz w:val="16"/>
          <w:szCs w:val="16"/>
        </w:rPr>
        <w:t xml:space="preserve">se </w:t>
      </w:r>
      <w:r w:rsidRPr="009E4BCC">
        <w:rPr>
          <w:rFonts w:ascii="Arial" w:hAnsi="Arial" w:cs="Arial"/>
          <w:sz w:val="16"/>
          <w:szCs w:val="16"/>
        </w:rPr>
        <w:t>suscribe</w:t>
      </w:r>
      <w:r w:rsidR="00743CA7" w:rsidRPr="009E4BCC">
        <w:rPr>
          <w:rFonts w:ascii="Arial" w:hAnsi="Arial" w:cs="Arial"/>
          <w:sz w:val="16"/>
          <w:szCs w:val="16"/>
        </w:rPr>
        <w:t xml:space="preserve"> la presente declaración</w:t>
      </w:r>
      <w:r w:rsidR="00F12B91" w:rsidRPr="009E4BCC">
        <w:rPr>
          <w:rFonts w:ascii="Arial" w:hAnsi="Arial" w:cs="Arial"/>
          <w:sz w:val="16"/>
          <w:szCs w:val="16"/>
        </w:rPr>
        <w:t xml:space="preserve"> jurada</w:t>
      </w:r>
      <w:r w:rsidR="00743CA7" w:rsidRPr="009E4BCC">
        <w:rPr>
          <w:rFonts w:ascii="Arial" w:hAnsi="Arial" w:cs="Arial"/>
          <w:sz w:val="16"/>
          <w:szCs w:val="16"/>
        </w:rPr>
        <w:t>, para ser presentada a la CONATEL</w:t>
      </w:r>
      <w:r w:rsidR="004921AC" w:rsidRPr="009E4BCC">
        <w:rPr>
          <w:rFonts w:ascii="Arial" w:hAnsi="Arial" w:cs="Arial"/>
          <w:sz w:val="16"/>
          <w:szCs w:val="16"/>
        </w:rPr>
        <w:t>, para todos los efectos.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8"/>
        <w:gridCol w:w="5127"/>
      </w:tblGrid>
      <w:tr w:rsidR="001E4257" w:rsidRPr="009E4BCC" w:rsidTr="000709C5">
        <w:tc>
          <w:tcPr>
            <w:tcW w:w="5151" w:type="dxa"/>
            <w:shd w:val="clear" w:color="auto" w:fill="auto"/>
          </w:tcPr>
          <w:p w:rsidR="001E4257" w:rsidRPr="009E4BCC" w:rsidRDefault="001E4257" w:rsidP="00325E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E4BC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Persona Física</w:t>
            </w:r>
          </w:p>
        </w:tc>
        <w:tc>
          <w:tcPr>
            <w:tcW w:w="5151" w:type="dxa"/>
            <w:shd w:val="clear" w:color="auto" w:fill="auto"/>
          </w:tcPr>
          <w:p w:rsidR="001E4257" w:rsidRPr="009E4BCC" w:rsidRDefault="001E4257" w:rsidP="00D2285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E4BC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Persona Jurídica</w:t>
            </w:r>
          </w:p>
        </w:tc>
      </w:tr>
      <w:tr w:rsidR="001E4257" w:rsidRPr="009E4BCC" w:rsidTr="000709C5">
        <w:tc>
          <w:tcPr>
            <w:tcW w:w="5151" w:type="dxa"/>
            <w:shd w:val="clear" w:color="auto" w:fill="auto"/>
          </w:tcPr>
          <w:p w:rsidR="00DD5AD7" w:rsidRPr="009E4BCC" w:rsidRDefault="00DD5AD7" w:rsidP="000709C5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5AD7" w:rsidRPr="009E4BCC" w:rsidRDefault="00DD5AD7" w:rsidP="000709C5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  <w:p w:rsidR="001E4257" w:rsidRPr="009E4BCC" w:rsidRDefault="001E4257" w:rsidP="000709C5">
            <w:pPr>
              <w:spacing w:after="0" w:line="240" w:lineRule="auto"/>
              <w:ind w:left="851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 xml:space="preserve">Firma de </w:t>
            </w:r>
            <w:r w:rsidR="00F87B1E" w:rsidRPr="009E4BCC">
              <w:rPr>
                <w:rFonts w:ascii="Arial" w:hAnsi="Arial" w:cs="Arial"/>
                <w:sz w:val="16"/>
                <w:szCs w:val="16"/>
              </w:rPr>
              <w:t>Solicitante</w:t>
            </w:r>
            <w:r w:rsidR="009B4619" w:rsidRPr="009E4BCC">
              <w:rPr>
                <w:rFonts w:ascii="Arial" w:hAnsi="Arial" w:cs="Arial"/>
                <w:sz w:val="16"/>
                <w:szCs w:val="16"/>
              </w:rPr>
              <w:t xml:space="preserve"> o Representante/s</w:t>
            </w:r>
          </w:p>
          <w:p w:rsidR="001E4257" w:rsidRPr="009E4BCC" w:rsidRDefault="001E4257" w:rsidP="000709C5">
            <w:pPr>
              <w:spacing w:after="0" w:line="240" w:lineRule="auto"/>
              <w:ind w:left="851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>Aclaración</w:t>
            </w:r>
            <w:r w:rsidR="0058307F"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E4257" w:rsidRPr="009E4BCC" w:rsidRDefault="001E4257" w:rsidP="000709C5">
            <w:pPr>
              <w:spacing w:after="0" w:line="240" w:lineRule="auto"/>
              <w:ind w:left="851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>C.I. N°</w:t>
            </w:r>
            <w:r w:rsidR="0058307F"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151" w:type="dxa"/>
            <w:shd w:val="clear" w:color="auto" w:fill="auto"/>
          </w:tcPr>
          <w:p w:rsidR="001E4257" w:rsidRPr="009E4BCC" w:rsidRDefault="001E4257" w:rsidP="000709C5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5AD7" w:rsidRPr="009E4BCC" w:rsidRDefault="00DD5AD7" w:rsidP="000709C5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  <w:p w:rsidR="001E4257" w:rsidRPr="009E4BCC" w:rsidRDefault="001E4257" w:rsidP="000709C5">
            <w:pPr>
              <w:spacing w:after="0" w:line="240" w:lineRule="auto"/>
              <w:ind w:left="803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>Firma de Representante/s</w:t>
            </w:r>
          </w:p>
          <w:p w:rsidR="001E4257" w:rsidRPr="009E4BCC" w:rsidRDefault="001E4257" w:rsidP="000709C5">
            <w:pPr>
              <w:spacing w:after="0" w:line="240" w:lineRule="auto"/>
              <w:ind w:left="803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>Aclaración</w:t>
            </w:r>
            <w:r w:rsidR="0058307F"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E4257" w:rsidRPr="009E4BCC" w:rsidRDefault="001E4257" w:rsidP="000709C5">
            <w:pPr>
              <w:spacing w:after="0" w:line="240" w:lineRule="auto"/>
              <w:ind w:left="803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>Nombre o Razón Social</w:t>
            </w:r>
            <w:r w:rsidR="0058307F"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E4257" w:rsidRPr="009E4BCC" w:rsidRDefault="001E4257" w:rsidP="000709C5">
            <w:pPr>
              <w:spacing w:after="0" w:line="240" w:lineRule="auto"/>
              <w:ind w:left="803"/>
              <w:rPr>
                <w:rFonts w:ascii="Arial" w:hAnsi="Arial" w:cs="Arial"/>
                <w:sz w:val="16"/>
                <w:szCs w:val="16"/>
              </w:rPr>
            </w:pPr>
            <w:r w:rsidRPr="009E4BCC">
              <w:rPr>
                <w:rFonts w:ascii="Arial" w:hAnsi="Arial" w:cs="Arial"/>
                <w:sz w:val="16"/>
                <w:szCs w:val="16"/>
              </w:rPr>
              <w:t>R.U.C.</w:t>
            </w:r>
            <w:r w:rsidR="0058307F" w:rsidRPr="009E4BCC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621E12" w:rsidRPr="009E4BCC" w:rsidRDefault="00621E12" w:rsidP="00C26372">
      <w:pPr>
        <w:tabs>
          <w:tab w:val="left" w:pos="623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621E12" w:rsidRPr="009E4BCC" w:rsidSect="00D02A27">
      <w:headerReference w:type="default" r:id="rId7"/>
      <w:footerReference w:type="default" r:id="rId8"/>
      <w:pgSz w:w="12240" w:h="18720" w:code="281"/>
      <w:pgMar w:top="2126" w:right="851" w:bottom="992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D5E" w:rsidRDefault="00F75D5E" w:rsidP="009032D8">
      <w:pPr>
        <w:spacing w:after="0" w:line="240" w:lineRule="auto"/>
      </w:pPr>
      <w:r>
        <w:separator/>
      </w:r>
    </w:p>
  </w:endnote>
  <w:endnote w:type="continuationSeparator" w:id="0">
    <w:p w:rsidR="00F75D5E" w:rsidRDefault="00F75D5E" w:rsidP="0090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4D" w:rsidRPr="00C87A33" w:rsidRDefault="00AC654D" w:rsidP="00391AB9">
    <w:pPr>
      <w:pStyle w:val="Piedepgina"/>
      <w:spacing w:after="0" w:line="240" w:lineRule="auto"/>
      <w:rPr>
        <w:rFonts w:ascii="Arial" w:hAnsi="Arial" w:cs="Arial"/>
        <w:b/>
        <w:sz w:val="10"/>
        <w:szCs w:val="10"/>
      </w:rPr>
    </w:pPr>
    <w:r w:rsidRPr="00C87A33">
      <w:rPr>
        <w:rFonts w:ascii="Arial" w:hAnsi="Arial" w:cs="Arial"/>
        <w:b/>
        <w:sz w:val="10"/>
        <w:szCs w:val="10"/>
      </w:rPr>
      <w:fldChar w:fldCharType="begin"/>
    </w:r>
    <w:r w:rsidRPr="00C87A33">
      <w:rPr>
        <w:rFonts w:ascii="Arial" w:hAnsi="Arial" w:cs="Arial"/>
        <w:b/>
        <w:sz w:val="10"/>
        <w:szCs w:val="10"/>
      </w:rPr>
      <w:instrText xml:space="preserve"> FILENAME   \* MERGEFORMAT </w:instrText>
    </w:r>
    <w:r w:rsidRPr="00C87A33">
      <w:rPr>
        <w:rFonts w:ascii="Arial" w:hAnsi="Arial" w:cs="Arial"/>
        <w:b/>
        <w:sz w:val="10"/>
        <w:szCs w:val="10"/>
      </w:rPr>
      <w:fldChar w:fldCharType="separate"/>
    </w:r>
    <w:r w:rsidR="008D61A9">
      <w:rPr>
        <w:rFonts w:ascii="Arial" w:hAnsi="Arial" w:cs="Arial"/>
        <w:b/>
        <w:noProof/>
        <w:sz w:val="10"/>
        <w:szCs w:val="10"/>
      </w:rPr>
      <w:t>SRRS.03 - DECLARACION JURADA para solicitudes_20220725</w:t>
    </w:r>
    <w:r w:rsidRPr="00C87A33">
      <w:rPr>
        <w:rFonts w:ascii="Arial" w:hAnsi="Arial" w:cs="Arial"/>
        <w:b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D5E" w:rsidRDefault="00F75D5E" w:rsidP="009032D8">
      <w:pPr>
        <w:spacing w:after="0" w:line="240" w:lineRule="auto"/>
      </w:pPr>
      <w:r>
        <w:separator/>
      </w:r>
    </w:p>
  </w:footnote>
  <w:footnote w:type="continuationSeparator" w:id="0">
    <w:p w:rsidR="00F75D5E" w:rsidRDefault="00F75D5E" w:rsidP="0090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9" w:type="dxa"/>
      <w:tblBorders>
        <w:bottom w:val="single" w:sz="8" w:space="0" w:color="0070C0"/>
      </w:tblBorders>
      <w:tblLook w:val="04A0" w:firstRow="1" w:lastRow="0" w:firstColumn="1" w:lastColumn="0" w:noHBand="0" w:noVBand="1"/>
    </w:tblPr>
    <w:tblGrid>
      <w:gridCol w:w="2465"/>
      <w:gridCol w:w="7944"/>
    </w:tblGrid>
    <w:tr w:rsidR="00292167" w:rsidTr="00F554E4">
      <w:trPr>
        <w:trHeight w:val="1658"/>
      </w:trPr>
      <w:tc>
        <w:tcPr>
          <w:tcW w:w="2465" w:type="dxa"/>
          <w:shd w:val="clear" w:color="auto" w:fill="auto"/>
        </w:tcPr>
        <w:p w:rsidR="00292167" w:rsidRDefault="00107DB8" w:rsidP="00292167">
          <w:pPr>
            <w:pStyle w:val="Encabezado"/>
            <w:spacing w:after="0" w:line="240" w:lineRule="auto"/>
          </w:pPr>
          <w:bookmarkStart w:id="2" w:name="_Hlk71011433"/>
          <w:r w:rsidRPr="00086957">
            <w:rPr>
              <w:noProof/>
              <w:lang w:val="es-PY" w:eastAsia="es-PY"/>
            </w:rPr>
            <w:drawing>
              <wp:inline distT="0" distB="0" distL="0" distR="0">
                <wp:extent cx="882650" cy="952500"/>
                <wp:effectExtent l="0" t="0" r="0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4" w:type="dxa"/>
          <w:shd w:val="clear" w:color="auto" w:fill="auto"/>
          <w:vAlign w:val="center"/>
        </w:tcPr>
        <w:p w:rsidR="00874D0F" w:rsidRPr="00D02A27" w:rsidRDefault="005956E3" w:rsidP="00E24216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D02A27">
            <w:rPr>
              <w:rFonts w:ascii="Arial" w:hAnsi="Arial" w:cs="Arial"/>
            </w:rPr>
            <w:t>SISTEMAS DE RADIOENLACES DE RADIODIFUSIÓN SONORA (SRRS)</w:t>
          </w:r>
        </w:p>
        <w:p w:rsidR="00292167" w:rsidRPr="00D02A27" w:rsidRDefault="005956E3" w:rsidP="00B925DA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D02A27">
            <w:rPr>
              <w:rFonts w:ascii="Arial" w:hAnsi="Arial" w:cs="Arial"/>
              <w:b/>
              <w:lang w:val="es-MX"/>
            </w:rPr>
            <w:t>SRRS</w:t>
          </w:r>
          <w:r w:rsidR="00E24216" w:rsidRPr="00D02A27">
            <w:rPr>
              <w:rFonts w:ascii="Arial" w:hAnsi="Arial" w:cs="Arial"/>
              <w:b/>
              <w:lang w:val="es-MX"/>
            </w:rPr>
            <w:t>.0</w:t>
          </w:r>
          <w:r w:rsidR="00B925DA" w:rsidRPr="00D02A27">
            <w:rPr>
              <w:rFonts w:ascii="Arial" w:hAnsi="Arial" w:cs="Arial"/>
              <w:b/>
              <w:lang w:val="es-MX"/>
            </w:rPr>
            <w:t>3</w:t>
          </w:r>
          <w:r w:rsidR="00F73812" w:rsidRPr="00D02A27">
            <w:rPr>
              <w:rFonts w:ascii="Arial" w:hAnsi="Arial" w:cs="Arial"/>
              <w:b/>
              <w:lang w:val="es-MX"/>
            </w:rPr>
            <w:t xml:space="preserve"> - </w:t>
          </w:r>
          <w:r w:rsidR="00292167" w:rsidRPr="00D02A27">
            <w:rPr>
              <w:rFonts w:ascii="Arial" w:hAnsi="Arial" w:cs="Arial"/>
              <w:b/>
              <w:lang w:val="es-MX"/>
            </w:rPr>
            <w:t>DECLARACIÓN JURADA</w:t>
          </w:r>
        </w:p>
      </w:tc>
    </w:tr>
    <w:bookmarkEnd w:id="2"/>
  </w:tbl>
  <w:p w:rsidR="00A867F6" w:rsidRPr="008576C7" w:rsidRDefault="00A867F6" w:rsidP="00544F30">
    <w:pPr>
      <w:spacing w:after="0" w:line="240" w:lineRule="auto"/>
      <w:rPr>
        <w:rFonts w:ascii="Arial" w:hAnsi="Arial" w:cs="Arial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3" w15:restartNumberingAfterBreak="0">
    <w:nsid w:val="0565152D"/>
    <w:multiLevelType w:val="multilevel"/>
    <w:tmpl w:val="48C8B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2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23EA5"/>
    <w:multiLevelType w:val="hybridMultilevel"/>
    <w:tmpl w:val="C03666CA"/>
    <w:lvl w:ilvl="0" w:tplc="891A4AF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2B054B"/>
    <w:multiLevelType w:val="hybridMultilevel"/>
    <w:tmpl w:val="4412E8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A1EFE"/>
    <w:multiLevelType w:val="hybridMultilevel"/>
    <w:tmpl w:val="45568112"/>
    <w:lvl w:ilvl="0" w:tplc="0C0A0005">
      <w:start w:val="1"/>
      <w:numFmt w:val="bullet"/>
      <w:lvlText w:val=""/>
      <w:lvlJc w:val="left"/>
      <w:pPr>
        <w:ind w:left="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7" w15:restartNumberingAfterBreak="0">
    <w:nsid w:val="13972A09"/>
    <w:multiLevelType w:val="hybridMultilevel"/>
    <w:tmpl w:val="BA0AB5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1A3B8F"/>
    <w:multiLevelType w:val="hybridMultilevel"/>
    <w:tmpl w:val="3A3EB736"/>
    <w:lvl w:ilvl="0" w:tplc="37949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63CF6"/>
    <w:multiLevelType w:val="hybridMultilevel"/>
    <w:tmpl w:val="C856287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7A70E1"/>
    <w:multiLevelType w:val="hybridMultilevel"/>
    <w:tmpl w:val="82A8E7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164A"/>
    <w:multiLevelType w:val="hybridMultilevel"/>
    <w:tmpl w:val="70C01898"/>
    <w:lvl w:ilvl="0" w:tplc="891A4AF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22183634"/>
    <w:multiLevelType w:val="hybridMultilevel"/>
    <w:tmpl w:val="41FCC8C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F4177"/>
    <w:multiLevelType w:val="hybridMultilevel"/>
    <w:tmpl w:val="49FCB414"/>
    <w:lvl w:ilvl="0" w:tplc="4A447014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7350A"/>
    <w:multiLevelType w:val="hybridMultilevel"/>
    <w:tmpl w:val="E1201DEA"/>
    <w:lvl w:ilvl="0" w:tplc="CFDE1BD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5" w15:restartNumberingAfterBreak="0">
    <w:nsid w:val="27B63D67"/>
    <w:multiLevelType w:val="hybridMultilevel"/>
    <w:tmpl w:val="9E5A5F7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860B2"/>
    <w:multiLevelType w:val="hybridMultilevel"/>
    <w:tmpl w:val="13586A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846B8"/>
    <w:multiLevelType w:val="hybridMultilevel"/>
    <w:tmpl w:val="8174B27A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C01235"/>
    <w:multiLevelType w:val="hybridMultilevel"/>
    <w:tmpl w:val="825ED7D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844F7"/>
    <w:multiLevelType w:val="hybridMultilevel"/>
    <w:tmpl w:val="06EC0324"/>
    <w:lvl w:ilvl="0" w:tplc="8E4A5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D71"/>
    <w:multiLevelType w:val="hybridMultilevel"/>
    <w:tmpl w:val="C656893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2064F"/>
    <w:multiLevelType w:val="hybridMultilevel"/>
    <w:tmpl w:val="5BE01C7A"/>
    <w:lvl w:ilvl="0" w:tplc="0C0A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3EE76F7A"/>
    <w:multiLevelType w:val="hybridMultilevel"/>
    <w:tmpl w:val="DE54FA9C"/>
    <w:lvl w:ilvl="0" w:tplc="0C0A0019">
      <w:start w:val="1"/>
      <w:numFmt w:val="lowerLetter"/>
      <w:lvlText w:val="%1."/>
      <w:lvlJc w:val="left"/>
      <w:pPr>
        <w:ind w:left="-711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3C0A001B">
      <w:start w:val="1"/>
      <w:numFmt w:val="lowerRoman"/>
      <w:lvlText w:val="%3."/>
      <w:lvlJc w:val="right"/>
      <w:pPr>
        <w:ind w:left="729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3" w15:restartNumberingAfterBreak="0">
    <w:nsid w:val="40FB2588"/>
    <w:multiLevelType w:val="hybridMultilevel"/>
    <w:tmpl w:val="3BAECEE4"/>
    <w:lvl w:ilvl="0" w:tplc="891A4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919D3"/>
    <w:multiLevelType w:val="hybridMultilevel"/>
    <w:tmpl w:val="EE26A79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7393C"/>
    <w:multiLevelType w:val="hybridMultilevel"/>
    <w:tmpl w:val="DD3CF54A"/>
    <w:lvl w:ilvl="0" w:tplc="0C0A0019">
      <w:start w:val="1"/>
      <w:numFmt w:val="lowerLetter"/>
      <w:lvlText w:val="%1."/>
      <w:lvlJc w:val="left"/>
      <w:pPr>
        <w:ind w:left="-711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26" w15:restartNumberingAfterBreak="0">
    <w:nsid w:val="43EF5E38"/>
    <w:multiLevelType w:val="hybridMultilevel"/>
    <w:tmpl w:val="B284EFF2"/>
    <w:lvl w:ilvl="0" w:tplc="90E63068">
      <w:start w:val="1"/>
      <w:numFmt w:val="bullet"/>
      <w:lvlText w:val=""/>
      <w:lvlJc w:val="left"/>
      <w:pPr>
        <w:ind w:left="508" w:hanging="508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27" w15:restartNumberingAfterBreak="0">
    <w:nsid w:val="44385728"/>
    <w:multiLevelType w:val="hybridMultilevel"/>
    <w:tmpl w:val="DEB447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13C05"/>
    <w:multiLevelType w:val="hybridMultilevel"/>
    <w:tmpl w:val="A40CEB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D1E73"/>
    <w:multiLevelType w:val="hybridMultilevel"/>
    <w:tmpl w:val="0F3A6342"/>
    <w:lvl w:ilvl="0" w:tplc="3C0A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0" w15:restartNumberingAfterBreak="0">
    <w:nsid w:val="53EA0269"/>
    <w:multiLevelType w:val="hybridMultilevel"/>
    <w:tmpl w:val="297C01B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C3F03"/>
    <w:multiLevelType w:val="hybridMultilevel"/>
    <w:tmpl w:val="C7F2017C"/>
    <w:lvl w:ilvl="0" w:tplc="247C267A">
      <w:start w:val="1"/>
      <w:numFmt w:val="lowerLetter"/>
      <w:lvlText w:val="%1)"/>
      <w:lvlJc w:val="left"/>
      <w:pPr>
        <w:tabs>
          <w:tab w:val="num" w:pos="825"/>
        </w:tabs>
        <w:ind w:left="825" w:hanging="525"/>
      </w:pPr>
      <w:rPr>
        <w:rFonts w:ascii="Calibri" w:hAnsi="Calibri" w:cs="Times New Roman" w:hint="default"/>
        <w:b w:val="0"/>
        <w:color w:val="000000"/>
      </w:rPr>
    </w:lvl>
    <w:lvl w:ilvl="1" w:tplc="4ECA1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DE0168"/>
    <w:multiLevelType w:val="hybridMultilevel"/>
    <w:tmpl w:val="667C1B2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86E3DD0"/>
    <w:multiLevelType w:val="hybridMultilevel"/>
    <w:tmpl w:val="20D05702"/>
    <w:lvl w:ilvl="0" w:tplc="0C0A0005">
      <w:start w:val="1"/>
      <w:numFmt w:val="bullet"/>
      <w:lvlText w:val=""/>
      <w:lvlJc w:val="left"/>
      <w:pPr>
        <w:ind w:left="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34" w15:restartNumberingAfterBreak="0">
    <w:nsid w:val="5C6151DB"/>
    <w:multiLevelType w:val="hybridMultilevel"/>
    <w:tmpl w:val="EBEEC3D8"/>
    <w:lvl w:ilvl="0" w:tplc="3C0A000F">
      <w:start w:val="1"/>
      <w:numFmt w:val="decimal"/>
      <w:lvlText w:val="%1."/>
      <w:lvlJc w:val="left"/>
      <w:pPr>
        <w:ind w:left="644" w:hanging="360"/>
      </w:p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D22265"/>
    <w:multiLevelType w:val="hybridMultilevel"/>
    <w:tmpl w:val="48C8B322"/>
    <w:lvl w:ilvl="0" w:tplc="37949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  <w:sz w:val="22"/>
      </w:rPr>
    </w:lvl>
    <w:lvl w:ilvl="4" w:tplc="0C0A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  <w:sz w:val="22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911DF"/>
    <w:multiLevelType w:val="hybridMultilevel"/>
    <w:tmpl w:val="A1B2C7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57D17"/>
    <w:multiLevelType w:val="hybridMultilevel"/>
    <w:tmpl w:val="836EBB70"/>
    <w:lvl w:ilvl="0" w:tplc="68E0E582">
      <w:start w:val="1"/>
      <w:numFmt w:val="bullet"/>
      <w:lvlText w:val="·"/>
      <w:lvlJc w:val="left"/>
      <w:pPr>
        <w:ind w:left="360" w:hanging="360"/>
      </w:pPr>
      <w:rPr>
        <w:rFonts w:ascii="Andalus" w:hAnsi="Andalu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F26E08"/>
    <w:multiLevelType w:val="hybridMultilevel"/>
    <w:tmpl w:val="75C0BE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8275F"/>
    <w:multiLevelType w:val="hybridMultilevel"/>
    <w:tmpl w:val="AF3635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64F47"/>
    <w:multiLevelType w:val="hybridMultilevel"/>
    <w:tmpl w:val="541AB99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33C93"/>
    <w:multiLevelType w:val="hybridMultilevel"/>
    <w:tmpl w:val="15D8704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20F08"/>
    <w:multiLevelType w:val="hybridMultilevel"/>
    <w:tmpl w:val="9BF0D99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F69DE"/>
    <w:multiLevelType w:val="hybridMultilevel"/>
    <w:tmpl w:val="76421D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21F72"/>
    <w:multiLevelType w:val="hybridMultilevel"/>
    <w:tmpl w:val="F0A0D786"/>
    <w:lvl w:ilvl="0" w:tplc="F2B6C07C">
      <w:start w:val="3"/>
      <w:numFmt w:val="bullet"/>
      <w:lvlText w:val="-"/>
      <w:lvlJc w:val="left"/>
      <w:pPr>
        <w:ind w:left="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5" w15:restartNumberingAfterBreak="0">
    <w:nsid w:val="7D4A409C"/>
    <w:multiLevelType w:val="hybridMultilevel"/>
    <w:tmpl w:val="A1EC47EA"/>
    <w:lvl w:ilvl="0" w:tplc="AABA14B4">
      <w:start w:val="3"/>
      <w:numFmt w:val="bullet"/>
      <w:lvlText w:val="-"/>
      <w:lvlJc w:val="left"/>
      <w:pPr>
        <w:ind w:left="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6" w15:restartNumberingAfterBreak="0">
    <w:nsid w:val="7EC34E03"/>
    <w:multiLevelType w:val="hybridMultilevel"/>
    <w:tmpl w:val="95BA7054"/>
    <w:lvl w:ilvl="0" w:tplc="247C267A">
      <w:start w:val="1"/>
      <w:numFmt w:val="lowerLetter"/>
      <w:lvlText w:val="%1)"/>
      <w:lvlJc w:val="left"/>
      <w:pPr>
        <w:tabs>
          <w:tab w:val="num" w:pos="825"/>
        </w:tabs>
        <w:ind w:left="825" w:hanging="525"/>
      </w:pPr>
      <w:rPr>
        <w:rFonts w:ascii="Calibri" w:hAnsi="Calibri"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0"/>
  </w:num>
  <w:num w:numId="2">
    <w:abstractNumId w:val="12"/>
  </w:num>
  <w:num w:numId="3">
    <w:abstractNumId w:val="17"/>
  </w:num>
  <w:num w:numId="4">
    <w:abstractNumId w:val="18"/>
  </w:num>
  <w:num w:numId="5">
    <w:abstractNumId w:val="20"/>
  </w:num>
  <w:num w:numId="6">
    <w:abstractNumId w:val="27"/>
  </w:num>
  <w:num w:numId="7">
    <w:abstractNumId w:val="42"/>
  </w:num>
  <w:num w:numId="8">
    <w:abstractNumId w:val="34"/>
  </w:num>
  <w:num w:numId="9">
    <w:abstractNumId w:val="0"/>
  </w:num>
  <w:num w:numId="10">
    <w:abstractNumId w:val="1"/>
  </w:num>
  <w:num w:numId="11">
    <w:abstractNumId w:val="2"/>
  </w:num>
  <w:num w:numId="12">
    <w:abstractNumId w:val="41"/>
  </w:num>
  <w:num w:numId="13">
    <w:abstractNumId w:val="40"/>
  </w:num>
  <w:num w:numId="14">
    <w:abstractNumId w:val="36"/>
  </w:num>
  <w:num w:numId="15">
    <w:abstractNumId w:val="32"/>
  </w:num>
  <w:num w:numId="16">
    <w:abstractNumId w:val="24"/>
  </w:num>
  <w:num w:numId="17">
    <w:abstractNumId w:val="6"/>
  </w:num>
  <w:num w:numId="18">
    <w:abstractNumId w:val="28"/>
  </w:num>
  <w:num w:numId="19">
    <w:abstractNumId w:val="15"/>
  </w:num>
  <w:num w:numId="20">
    <w:abstractNumId w:val="7"/>
  </w:num>
  <w:num w:numId="21">
    <w:abstractNumId w:val="25"/>
  </w:num>
  <w:num w:numId="22">
    <w:abstractNumId w:val="26"/>
  </w:num>
  <w:num w:numId="23">
    <w:abstractNumId w:val="14"/>
  </w:num>
  <w:num w:numId="24">
    <w:abstractNumId w:val="29"/>
  </w:num>
  <w:num w:numId="25">
    <w:abstractNumId w:val="8"/>
  </w:num>
  <w:num w:numId="26">
    <w:abstractNumId w:val="35"/>
  </w:num>
  <w:num w:numId="27">
    <w:abstractNumId w:val="46"/>
  </w:num>
  <w:num w:numId="28">
    <w:abstractNumId w:val="31"/>
  </w:num>
  <w:num w:numId="29">
    <w:abstractNumId w:val="3"/>
  </w:num>
  <w:num w:numId="30">
    <w:abstractNumId w:val="13"/>
  </w:num>
  <w:num w:numId="31">
    <w:abstractNumId w:val="39"/>
  </w:num>
  <w:num w:numId="32">
    <w:abstractNumId w:val="33"/>
  </w:num>
  <w:num w:numId="33">
    <w:abstractNumId w:val="43"/>
  </w:num>
  <w:num w:numId="34">
    <w:abstractNumId w:val="19"/>
  </w:num>
  <w:num w:numId="35">
    <w:abstractNumId w:val="16"/>
  </w:num>
  <w:num w:numId="36">
    <w:abstractNumId w:val="38"/>
  </w:num>
  <w:num w:numId="37">
    <w:abstractNumId w:val="5"/>
  </w:num>
  <w:num w:numId="38">
    <w:abstractNumId w:val="9"/>
  </w:num>
  <w:num w:numId="39">
    <w:abstractNumId w:val="37"/>
  </w:num>
  <w:num w:numId="40">
    <w:abstractNumId w:val="45"/>
  </w:num>
  <w:num w:numId="41">
    <w:abstractNumId w:val="44"/>
  </w:num>
  <w:num w:numId="42">
    <w:abstractNumId w:val="10"/>
  </w:num>
  <w:num w:numId="43">
    <w:abstractNumId w:val="4"/>
  </w:num>
  <w:num w:numId="44">
    <w:abstractNumId w:val="21"/>
  </w:num>
  <w:num w:numId="45">
    <w:abstractNumId w:val="23"/>
  </w:num>
  <w:num w:numId="46">
    <w:abstractNumId w:val="11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50"/>
    <w:rsid w:val="00001630"/>
    <w:rsid w:val="00001C89"/>
    <w:rsid w:val="00002A55"/>
    <w:rsid w:val="00003859"/>
    <w:rsid w:val="00003AEA"/>
    <w:rsid w:val="00003B35"/>
    <w:rsid w:val="00010D54"/>
    <w:rsid w:val="000133AF"/>
    <w:rsid w:val="00015274"/>
    <w:rsid w:val="00020AF9"/>
    <w:rsid w:val="000210C9"/>
    <w:rsid w:val="00021856"/>
    <w:rsid w:val="00023142"/>
    <w:rsid w:val="0002512D"/>
    <w:rsid w:val="00025C38"/>
    <w:rsid w:val="00026E65"/>
    <w:rsid w:val="000272CE"/>
    <w:rsid w:val="00027C62"/>
    <w:rsid w:val="00032A39"/>
    <w:rsid w:val="00033090"/>
    <w:rsid w:val="0003468E"/>
    <w:rsid w:val="00035D40"/>
    <w:rsid w:val="000412EB"/>
    <w:rsid w:val="00042AC4"/>
    <w:rsid w:val="00047DC9"/>
    <w:rsid w:val="0005051B"/>
    <w:rsid w:val="00050E45"/>
    <w:rsid w:val="00055652"/>
    <w:rsid w:val="00056818"/>
    <w:rsid w:val="000609AD"/>
    <w:rsid w:val="00061B86"/>
    <w:rsid w:val="00061BBC"/>
    <w:rsid w:val="00064163"/>
    <w:rsid w:val="000643AF"/>
    <w:rsid w:val="00066FDD"/>
    <w:rsid w:val="000709C5"/>
    <w:rsid w:val="00071751"/>
    <w:rsid w:val="000729F4"/>
    <w:rsid w:val="00072E5C"/>
    <w:rsid w:val="0007306A"/>
    <w:rsid w:val="00073689"/>
    <w:rsid w:val="00076891"/>
    <w:rsid w:val="00076B7B"/>
    <w:rsid w:val="000808EB"/>
    <w:rsid w:val="00081CBF"/>
    <w:rsid w:val="000837B3"/>
    <w:rsid w:val="00084B1F"/>
    <w:rsid w:val="0008758A"/>
    <w:rsid w:val="00087961"/>
    <w:rsid w:val="00090EBD"/>
    <w:rsid w:val="00093192"/>
    <w:rsid w:val="00094FD8"/>
    <w:rsid w:val="00095B60"/>
    <w:rsid w:val="000A27E8"/>
    <w:rsid w:val="000A6824"/>
    <w:rsid w:val="000B08D7"/>
    <w:rsid w:val="000B143A"/>
    <w:rsid w:val="000B3D7A"/>
    <w:rsid w:val="000C04A4"/>
    <w:rsid w:val="000C0518"/>
    <w:rsid w:val="000C0828"/>
    <w:rsid w:val="000C1924"/>
    <w:rsid w:val="000C32E3"/>
    <w:rsid w:val="000C3F91"/>
    <w:rsid w:val="000C5023"/>
    <w:rsid w:val="000D1F83"/>
    <w:rsid w:val="000D517E"/>
    <w:rsid w:val="000E0891"/>
    <w:rsid w:val="000E3719"/>
    <w:rsid w:val="000E5894"/>
    <w:rsid w:val="000E6173"/>
    <w:rsid w:val="000F1DE6"/>
    <w:rsid w:val="000F1F37"/>
    <w:rsid w:val="000F4ECD"/>
    <w:rsid w:val="000F6C9A"/>
    <w:rsid w:val="000F6E15"/>
    <w:rsid w:val="001006E9"/>
    <w:rsid w:val="00103E57"/>
    <w:rsid w:val="00104D8A"/>
    <w:rsid w:val="00105012"/>
    <w:rsid w:val="00105E9C"/>
    <w:rsid w:val="00105F8F"/>
    <w:rsid w:val="001067DB"/>
    <w:rsid w:val="001071BD"/>
    <w:rsid w:val="00107587"/>
    <w:rsid w:val="00107DB8"/>
    <w:rsid w:val="00111234"/>
    <w:rsid w:val="001137A2"/>
    <w:rsid w:val="001150CB"/>
    <w:rsid w:val="001163B8"/>
    <w:rsid w:val="001165E5"/>
    <w:rsid w:val="00116E74"/>
    <w:rsid w:val="001203A4"/>
    <w:rsid w:val="0012328A"/>
    <w:rsid w:val="001240BC"/>
    <w:rsid w:val="00124869"/>
    <w:rsid w:val="00124AD1"/>
    <w:rsid w:val="00124DBE"/>
    <w:rsid w:val="00126385"/>
    <w:rsid w:val="001269BB"/>
    <w:rsid w:val="0013164F"/>
    <w:rsid w:val="00135642"/>
    <w:rsid w:val="00135F23"/>
    <w:rsid w:val="00137B73"/>
    <w:rsid w:val="0014043C"/>
    <w:rsid w:val="00140E50"/>
    <w:rsid w:val="00142AAD"/>
    <w:rsid w:val="00144519"/>
    <w:rsid w:val="00144ED2"/>
    <w:rsid w:val="00145962"/>
    <w:rsid w:val="00146AF7"/>
    <w:rsid w:val="00150E92"/>
    <w:rsid w:val="00151453"/>
    <w:rsid w:val="001518A1"/>
    <w:rsid w:val="00155C80"/>
    <w:rsid w:val="00157059"/>
    <w:rsid w:val="00160752"/>
    <w:rsid w:val="0016456B"/>
    <w:rsid w:val="00164DE2"/>
    <w:rsid w:val="00167DE2"/>
    <w:rsid w:val="001700F4"/>
    <w:rsid w:val="00172D67"/>
    <w:rsid w:val="00173BEA"/>
    <w:rsid w:val="00173D74"/>
    <w:rsid w:val="001763A7"/>
    <w:rsid w:val="00181ECF"/>
    <w:rsid w:val="0018292E"/>
    <w:rsid w:val="00182CA0"/>
    <w:rsid w:val="00183889"/>
    <w:rsid w:val="00184015"/>
    <w:rsid w:val="001853C1"/>
    <w:rsid w:val="00186BDE"/>
    <w:rsid w:val="00186E54"/>
    <w:rsid w:val="00186FCF"/>
    <w:rsid w:val="00187E49"/>
    <w:rsid w:val="00190BE7"/>
    <w:rsid w:val="00191D54"/>
    <w:rsid w:val="00192418"/>
    <w:rsid w:val="001931DB"/>
    <w:rsid w:val="0019734D"/>
    <w:rsid w:val="00197627"/>
    <w:rsid w:val="001A021A"/>
    <w:rsid w:val="001A3DF2"/>
    <w:rsid w:val="001A6747"/>
    <w:rsid w:val="001A68A0"/>
    <w:rsid w:val="001B1021"/>
    <w:rsid w:val="001B1D3D"/>
    <w:rsid w:val="001B40A3"/>
    <w:rsid w:val="001B45C8"/>
    <w:rsid w:val="001B6468"/>
    <w:rsid w:val="001B7312"/>
    <w:rsid w:val="001C01BA"/>
    <w:rsid w:val="001C0F75"/>
    <w:rsid w:val="001C1A6F"/>
    <w:rsid w:val="001C2983"/>
    <w:rsid w:val="001C39D2"/>
    <w:rsid w:val="001C4EDC"/>
    <w:rsid w:val="001C53B1"/>
    <w:rsid w:val="001C563F"/>
    <w:rsid w:val="001C58D8"/>
    <w:rsid w:val="001D0455"/>
    <w:rsid w:val="001D09F5"/>
    <w:rsid w:val="001D37D5"/>
    <w:rsid w:val="001D3E3D"/>
    <w:rsid w:val="001D553B"/>
    <w:rsid w:val="001D68C5"/>
    <w:rsid w:val="001E2202"/>
    <w:rsid w:val="001E268C"/>
    <w:rsid w:val="001E396A"/>
    <w:rsid w:val="001E4257"/>
    <w:rsid w:val="001E57C0"/>
    <w:rsid w:val="001E584F"/>
    <w:rsid w:val="001E66F9"/>
    <w:rsid w:val="001E76F0"/>
    <w:rsid w:val="001F344C"/>
    <w:rsid w:val="001F347D"/>
    <w:rsid w:val="001F3CC0"/>
    <w:rsid w:val="001F57A8"/>
    <w:rsid w:val="001F5F72"/>
    <w:rsid w:val="0020121E"/>
    <w:rsid w:val="00203879"/>
    <w:rsid w:val="00205099"/>
    <w:rsid w:val="00206375"/>
    <w:rsid w:val="002066ED"/>
    <w:rsid w:val="00207F31"/>
    <w:rsid w:val="00210F1D"/>
    <w:rsid w:val="00212604"/>
    <w:rsid w:val="00212C37"/>
    <w:rsid w:val="00213129"/>
    <w:rsid w:val="00213A22"/>
    <w:rsid w:val="00213EA3"/>
    <w:rsid w:val="00214BD6"/>
    <w:rsid w:val="00217935"/>
    <w:rsid w:val="00221551"/>
    <w:rsid w:val="00224CD3"/>
    <w:rsid w:val="002264AC"/>
    <w:rsid w:val="00230AF5"/>
    <w:rsid w:val="00234396"/>
    <w:rsid w:val="002356F1"/>
    <w:rsid w:val="002357BB"/>
    <w:rsid w:val="002362B2"/>
    <w:rsid w:val="00237366"/>
    <w:rsid w:val="00241B82"/>
    <w:rsid w:val="00241FF9"/>
    <w:rsid w:val="00242800"/>
    <w:rsid w:val="00244CDD"/>
    <w:rsid w:val="002460C4"/>
    <w:rsid w:val="0024647D"/>
    <w:rsid w:val="00247A2E"/>
    <w:rsid w:val="002500B7"/>
    <w:rsid w:val="0025075D"/>
    <w:rsid w:val="00252324"/>
    <w:rsid w:val="00252BD0"/>
    <w:rsid w:val="00252E6E"/>
    <w:rsid w:val="00252F6F"/>
    <w:rsid w:val="0025356B"/>
    <w:rsid w:val="0025371F"/>
    <w:rsid w:val="0025601D"/>
    <w:rsid w:val="0025660B"/>
    <w:rsid w:val="00256C9E"/>
    <w:rsid w:val="00257F26"/>
    <w:rsid w:val="0026343E"/>
    <w:rsid w:val="00263F11"/>
    <w:rsid w:val="00264755"/>
    <w:rsid w:val="00267A9C"/>
    <w:rsid w:val="002701BF"/>
    <w:rsid w:val="00270BE5"/>
    <w:rsid w:val="0027113C"/>
    <w:rsid w:val="00273A4F"/>
    <w:rsid w:val="00275122"/>
    <w:rsid w:val="0027580E"/>
    <w:rsid w:val="0028001C"/>
    <w:rsid w:val="002828FD"/>
    <w:rsid w:val="00284D04"/>
    <w:rsid w:val="00285B05"/>
    <w:rsid w:val="002870A7"/>
    <w:rsid w:val="0028762A"/>
    <w:rsid w:val="00287C30"/>
    <w:rsid w:val="00291878"/>
    <w:rsid w:val="00292167"/>
    <w:rsid w:val="0029270D"/>
    <w:rsid w:val="00296F03"/>
    <w:rsid w:val="002A16A9"/>
    <w:rsid w:val="002A43EA"/>
    <w:rsid w:val="002A5B31"/>
    <w:rsid w:val="002A5E3B"/>
    <w:rsid w:val="002A62B9"/>
    <w:rsid w:val="002A7A5E"/>
    <w:rsid w:val="002A7A94"/>
    <w:rsid w:val="002B129A"/>
    <w:rsid w:val="002B1E36"/>
    <w:rsid w:val="002B2629"/>
    <w:rsid w:val="002B591E"/>
    <w:rsid w:val="002B6229"/>
    <w:rsid w:val="002B6561"/>
    <w:rsid w:val="002B688E"/>
    <w:rsid w:val="002B7263"/>
    <w:rsid w:val="002B7522"/>
    <w:rsid w:val="002C1DE2"/>
    <w:rsid w:val="002C22F2"/>
    <w:rsid w:val="002C2B04"/>
    <w:rsid w:val="002C2C23"/>
    <w:rsid w:val="002C2E6F"/>
    <w:rsid w:val="002C598B"/>
    <w:rsid w:val="002C5AFA"/>
    <w:rsid w:val="002D15A9"/>
    <w:rsid w:val="002D208D"/>
    <w:rsid w:val="002D41BF"/>
    <w:rsid w:val="002D41DC"/>
    <w:rsid w:val="002D44B2"/>
    <w:rsid w:val="002D5BCC"/>
    <w:rsid w:val="002D7BDC"/>
    <w:rsid w:val="002E0A98"/>
    <w:rsid w:val="002E2ADC"/>
    <w:rsid w:val="002E3252"/>
    <w:rsid w:val="002E335F"/>
    <w:rsid w:val="002E3562"/>
    <w:rsid w:val="002E4320"/>
    <w:rsid w:val="002E548B"/>
    <w:rsid w:val="002F0D29"/>
    <w:rsid w:val="002F6E75"/>
    <w:rsid w:val="002F72C7"/>
    <w:rsid w:val="003020D3"/>
    <w:rsid w:val="00304163"/>
    <w:rsid w:val="00304CE1"/>
    <w:rsid w:val="00305D30"/>
    <w:rsid w:val="003067C8"/>
    <w:rsid w:val="00307087"/>
    <w:rsid w:val="00310201"/>
    <w:rsid w:val="00311353"/>
    <w:rsid w:val="003117E0"/>
    <w:rsid w:val="00314F0F"/>
    <w:rsid w:val="00315AD5"/>
    <w:rsid w:val="00315E2A"/>
    <w:rsid w:val="00316FF0"/>
    <w:rsid w:val="003170FC"/>
    <w:rsid w:val="00317EF9"/>
    <w:rsid w:val="00321024"/>
    <w:rsid w:val="003245B9"/>
    <w:rsid w:val="0032467B"/>
    <w:rsid w:val="003252DC"/>
    <w:rsid w:val="00325EA3"/>
    <w:rsid w:val="00326F07"/>
    <w:rsid w:val="00327E2D"/>
    <w:rsid w:val="00331395"/>
    <w:rsid w:val="00332544"/>
    <w:rsid w:val="00332D0B"/>
    <w:rsid w:val="00333149"/>
    <w:rsid w:val="00335608"/>
    <w:rsid w:val="003364B6"/>
    <w:rsid w:val="00336A81"/>
    <w:rsid w:val="00337396"/>
    <w:rsid w:val="0033743C"/>
    <w:rsid w:val="00337B0C"/>
    <w:rsid w:val="00337D8A"/>
    <w:rsid w:val="003420A2"/>
    <w:rsid w:val="00342186"/>
    <w:rsid w:val="00342EBB"/>
    <w:rsid w:val="00342FFE"/>
    <w:rsid w:val="0034524D"/>
    <w:rsid w:val="00345478"/>
    <w:rsid w:val="0034575E"/>
    <w:rsid w:val="003458A8"/>
    <w:rsid w:val="003467CA"/>
    <w:rsid w:val="003471E9"/>
    <w:rsid w:val="00350E44"/>
    <w:rsid w:val="0035133C"/>
    <w:rsid w:val="00352DA8"/>
    <w:rsid w:val="00353035"/>
    <w:rsid w:val="0035334E"/>
    <w:rsid w:val="003537CB"/>
    <w:rsid w:val="00354B9B"/>
    <w:rsid w:val="00354DD2"/>
    <w:rsid w:val="00356960"/>
    <w:rsid w:val="003572BD"/>
    <w:rsid w:val="00360097"/>
    <w:rsid w:val="00360852"/>
    <w:rsid w:val="00360884"/>
    <w:rsid w:val="00361C6D"/>
    <w:rsid w:val="003637AD"/>
    <w:rsid w:val="00365480"/>
    <w:rsid w:val="0037076A"/>
    <w:rsid w:val="00370DE9"/>
    <w:rsid w:val="003726F6"/>
    <w:rsid w:val="00373BBA"/>
    <w:rsid w:val="00375D56"/>
    <w:rsid w:val="003761C2"/>
    <w:rsid w:val="00376F23"/>
    <w:rsid w:val="00377E1E"/>
    <w:rsid w:val="00380147"/>
    <w:rsid w:val="0038095B"/>
    <w:rsid w:val="00381B37"/>
    <w:rsid w:val="00381D0E"/>
    <w:rsid w:val="00382DDD"/>
    <w:rsid w:val="003859A2"/>
    <w:rsid w:val="0038697D"/>
    <w:rsid w:val="00386CF2"/>
    <w:rsid w:val="003908AF"/>
    <w:rsid w:val="00391787"/>
    <w:rsid w:val="00391AB9"/>
    <w:rsid w:val="00391F35"/>
    <w:rsid w:val="00392280"/>
    <w:rsid w:val="003948C5"/>
    <w:rsid w:val="003A0071"/>
    <w:rsid w:val="003A0270"/>
    <w:rsid w:val="003A05F8"/>
    <w:rsid w:val="003A215B"/>
    <w:rsid w:val="003A2DBA"/>
    <w:rsid w:val="003A66ED"/>
    <w:rsid w:val="003B07B3"/>
    <w:rsid w:val="003B1649"/>
    <w:rsid w:val="003B2043"/>
    <w:rsid w:val="003B22A4"/>
    <w:rsid w:val="003B394C"/>
    <w:rsid w:val="003B5DE4"/>
    <w:rsid w:val="003B6A41"/>
    <w:rsid w:val="003C1819"/>
    <w:rsid w:val="003C2873"/>
    <w:rsid w:val="003C5897"/>
    <w:rsid w:val="003C7883"/>
    <w:rsid w:val="003C7CA9"/>
    <w:rsid w:val="003D16D5"/>
    <w:rsid w:val="003D1CD1"/>
    <w:rsid w:val="003D2E43"/>
    <w:rsid w:val="003D38D9"/>
    <w:rsid w:val="003D3E65"/>
    <w:rsid w:val="003D40EE"/>
    <w:rsid w:val="003E007E"/>
    <w:rsid w:val="003E1D86"/>
    <w:rsid w:val="003E3915"/>
    <w:rsid w:val="003E585C"/>
    <w:rsid w:val="003E6C10"/>
    <w:rsid w:val="003E7928"/>
    <w:rsid w:val="003E7A1D"/>
    <w:rsid w:val="003E7FE1"/>
    <w:rsid w:val="003F0543"/>
    <w:rsid w:val="003F4155"/>
    <w:rsid w:val="003F41E1"/>
    <w:rsid w:val="003F5233"/>
    <w:rsid w:val="003F6DAB"/>
    <w:rsid w:val="003F795A"/>
    <w:rsid w:val="004007F5"/>
    <w:rsid w:val="00401CFC"/>
    <w:rsid w:val="00402265"/>
    <w:rsid w:val="004037DB"/>
    <w:rsid w:val="00405058"/>
    <w:rsid w:val="00407856"/>
    <w:rsid w:val="00407F01"/>
    <w:rsid w:val="00411AF1"/>
    <w:rsid w:val="00412076"/>
    <w:rsid w:val="004160F8"/>
    <w:rsid w:val="004209EF"/>
    <w:rsid w:val="00427C40"/>
    <w:rsid w:val="00432145"/>
    <w:rsid w:val="00432C3F"/>
    <w:rsid w:val="00432EE2"/>
    <w:rsid w:val="00433F73"/>
    <w:rsid w:val="004349DE"/>
    <w:rsid w:val="004435ED"/>
    <w:rsid w:val="00443601"/>
    <w:rsid w:val="00444835"/>
    <w:rsid w:val="004459C5"/>
    <w:rsid w:val="00446223"/>
    <w:rsid w:val="00447B7C"/>
    <w:rsid w:val="00447CA4"/>
    <w:rsid w:val="00451CAB"/>
    <w:rsid w:val="00452DA4"/>
    <w:rsid w:val="00455DEC"/>
    <w:rsid w:val="00455EA4"/>
    <w:rsid w:val="004564B9"/>
    <w:rsid w:val="00456616"/>
    <w:rsid w:val="004567B9"/>
    <w:rsid w:val="00457E8D"/>
    <w:rsid w:val="00462633"/>
    <w:rsid w:val="004626F1"/>
    <w:rsid w:val="0046325D"/>
    <w:rsid w:val="00466766"/>
    <w:rsid w:val="004748E9"/>
    <w:rsid w:val="00475EA0"/>
    <w:rsid w:val="00476792"/>
    <w:rsid w:val="00476B8C"/>
    <w:rsid w:val="00476F9E"/>
    <w:rsid w:val="004776F9"/>
    <w:rsid w:val="004845EB"/>
    <w:rsid w:val="00484A9D"/>
    <w:rsid w:val="00485FFB"/>
    <w:rsid w:val="00490CB9"/>
    <w:rsid w:val="00490D4E"/>
    <w:rsid w:val="0049120E"/>
    <w:rsid w:val="004921AC"/>
    <w:rsid w:val="00492694"/>
    <w:rsid w:val="00494420"/>
    <w:rsid w:val="00494983"/>
    <w:rsid w:val="004974C3"/>
    <w:rsid w:val="004A1F49"/>
    <w:rsid w:val="004A27B3"/>
    <w:rsid w:val="004A4183"/>
    <w:rsid w:val="004A4376"/>
    <w:rsid w:val="004A4C58"/>
    <w:rsid w:val="004A52C2"/>
    <w:rsid w:val="004A76FC"/>
    <w:rsid w:val="004B035E"/>
    <w:rsid w:val="004B4C3B"/>
    <w:rsid w:val="004B7AB7"/>
    <w:rsid w:val="004C05B6"/>
    <w:rsid w:val="004C0851"/>
    <w:rsid w:val="004C171D"/>
    <w:rsid w:val="004C4D8D"/>
    <w:rsid w:val="004C4E57"/>
    <w:rsid w:val="004C69F4"/>
    <w:rsid w:val="004C7748"/>
    <w:rsid w:val="004C790E"/>
    <w:rsid w:val="004C7C46"/>
    <w:rsid w:val="004C7DED"/>
    <w:rsid w:val="004D16F6"/>
    <w:rsid w:val="004D35AF"/>
    <w:rsid w:val="004D35C1"/>
    <w:rsid w:val="004D48B5"/>
    <w:rsid w:val="004E16F1"/>
    <w:rsid w:val="004E2337"/>
    <w:rsid w:val="004E364D"/>
    <w:rsid w:val="004E4626"/>
    <w:rsid w:val="004E60B5"/>
    <w:rsid w:val="004E63E0"/>
    <w:rsid w:val="004E6B63"/>
    <w:rsid w:val="004E714A"/>
    <w:rsid w:val="004E7507"/>
    <w:rsid w:val="004E7CDA"/>
    <w:rsid w:val="004E7E4E"/>
    <w:rsid w:val="004F02B5"/>
    <w:rsid w:val="004F2772"/>
    <w:rsid w:val="004F3E04"/>
    <w:rsid w:val="004F3FA2"/>
    <w:rsid w:val="004F76A6"/>
    <w:rsid w:val="00503A4A"/>
    <w:rsid w:val="00506B21"/>
    <w:rsid w:val="00510861"/>
    <w:rsid w:val="005108D4"/>
    <w:rsid w:val="00510E0B"/>
    <w:rsid w:val="00512030"/>
    <w:rsid w:val="00514ECB"/>
    <w:rsid w:val="00515B6A"/>
    <w:rsid w:val="005160A8"/>
    <w:rsid w:val="00520168"/>
    <w:rsid w:val="005209B4"/>
    <w:rsid w:val="00520DAF"/>
    <w:rsid w:val="00522509"/>
    <w:rsid w:val="00527354"/>
    <w:rsid w:val="0053541E"/>
    <w:rsid w:val="00544F30"/>
    <w:rsid w:val="0054518F"/>
    <w:rsid w:val="00547388"/>
    <w:rsid w:val="00547F41"/>
    <w:rsid w:val="0055323C"/>
    <w:rsid w:val="00554167"/>
    <w:rsid w:val="00555034"/>
    <w:rsid w:val="0055575F"/>
    <w:rsid w:val="00556050"/>
    <w:rsid w:val="00560CDA"/>
    <w:rsid w:val="00560F9B"/>
    <w:rsid w:val="00566A43"/>
    <w:rsid w:val="00567639"/>
    <w:rsid w:val="0057175C"/>
    <w:rsid w:val="00573C41"/>
    <w:rsid w:val="0057604E"/>
    <w:rsid w:val="005770EC"/>
    <w:rsid w:val="0058158E"/>
    <w:rsid w:val="0058307F"/>
    <w:rsid w:val="005854C9"/>
    <w:rsid w:val="00586E4A"/>
    <w:rsid w:val="0059213C"/>
    <w:rsid w:val="005937C1"/>
    <w:rsid w:val="00594F00"/>
    <w:rsid w:val="00595395"/>
    <w:rsid w:val="005956E3"/>
    <w:rsid w:val="00595C89"/>
    <w:rsid w:val="005A080D"/>
    <w:rsid w:val="005A2211"/>
    <w:rsid w:val="005A2A88"/>
    <w:rsid w:val="005A34FA"/>
    <w:rsid w:val="005A3B91"/>
    <w:rsid w:val="005A3D71"/>
    <w:rsid w:val="005B0EC1"/>
    <w:rsid w:val="005B136E"/>
    <w:rsid w:val="005B152A"/>
    <w:rsid w:val="005B3C6D"/>
    <w:rsid w:val="005B60C6"/>
    <w:rsid w:val="005B65F7"/>
    <w:rsid w:val="005B6F13"/>
    <w:rsid w:val="005B7D5D"/>
    <w:rsid w:val="005C0740"/>
    <w:rsid w:val="005C126B"/>
    <w:rsid w:val="005C1D7A"/>
    <w:rsid w:val="005C24DE"/>
    <w:rsid w:val="005C26DA"/>
    <w:rsid w:val="005C48D1"/>
    <w:rsid w:val="005C7166"/>
    <w:rsid w:val="005C7B33"/>
    <w:rsid w:val="005D1B90"/>
    <w:rsid w:val="005D2C5C"/>
    <w:rsid w:val="005D3536"/>
    <w:rsid w:val="005D5164"/>
    <w:rsid w:val="005E3C8B"/>
    <w:rsid w:val="005E4512"/>
    <w:rsid w:val="005E4B1A"/>
    <w:rsid w:val="005E562D"/>
    <w:rsid w:val="005E5FB7"/>
    <w:rsid w:val="005E645C"/>
    <w:rsid w:val="005F24B4"/>
    <w:rsid w:val="005F44C8"/>
    <w:rsid w:val="005F645A"/>
    <w:rsid w:val="006007CF"/>
    <w:rsid w:val="00602BC2"/>
    <w:rsid w:val="00605CB7"/>
    <w:rsid w:val="00605F9E"/>
    <w:rsid w:val="00606553"/>
    <w:rsid w:val="00606FD3"/>
    <w:rsid w:val="00610310"/>
    <w:rsid w:val="0061104A"/>
    <w:rsid w:val="00611E7C"/>
    <w:rsid w:val="00613497"/>
    <w:rsid w:val="0061658F"/>
    <w:rsid w:val="00621E12"/>
    <w:rsid w:val="006228F6"/>
    <w:rsid w:val="00624A89"/>
    <w:rsid w:val="00625D29"/>
    <w:rsid w:val="006278D7"/>
    <w:rsid w:val="00631662"/>
    <w:rsid w:val="0063305C"/>
    <w:rsid w:val="00634053"/>
    <w:rsid w:val="006374F4"/>
    <w:rsid w:val="00637678"/>
    <w:rsid w:val="00640EAB"/>
    <w:rsid w:val="00642DCA"/>
    <w:rsid w:val="0064334C"/>
    <w:rsid w:val="00643C0A"/>
    <w:rsid w:val="00650850"/>
    <w:rsid w:val="00651046"/>
    <w:rsid w:val="0065159A"/>
    <w:rsid w:val="00651FA2"/>
    <w:rsid w:val="00653589"/>
    <w:rsid w:val="0065487E"/>
    <w:rsid w:val="00654B70"/>
    <w:rsid w:val="00657897"/>
    <w:rsid w:val="00660BF4"/>
    <w:rsid w:val="00661E04"/>
    <w:rsid w:val="0066284F"/>
    <w:rsid w:val="00662C2A"/>
    <w:rsid w:val="00662FE6"/>
    <w:rsid w:val="00663935"/>
    <w:rsid w:val="00665002"/>
    <w:rsid w:val="00665831"/>
    <w:rsid w:val="00666602"/>
    <w:rsid w:val="00667B28"/>
    <w:rsid w:val="0067170A"/>
    <w:rsid w:val="00675370"/>
    <w:rsid w:val="00676351"/>
    <w:rsid w:val="00676730"/>
    <w:rsid w:val="00677412"/>
    <w:rsid w:val="006774B8"/>
    <w:rsid w:val="00677566"/>
    <w:rsid w:val="0068065E"/>
    <w:rsid w:val="00681268"/>
    <w:rsid w:val="006823BF"/>
    <w:rsid w:val="00682817"/>
    <w:rsid w:val="00683B85"/>
    <w:rsid w:val="00684103"/>
    <w:rsid w:val="00685FE3"/>
    <w:rsid w:val="0068617B"/>
    <w:rsid w:val="00687558"/>
    <w:rsid w:val="006954E5"/>
    <w:rsid w:val="006958E5"/>
    <w:rsid w:val="00696E99"/>
    <w:rsid w:val="00697B6A"/>
    <w:rsid w:val="006A224A"/>
    <w:rsid w:val="006A5477"/>
    <w:rsid w:val="006A614E"/>
    <w:rsid w:val="006B1B15"/>
    <w:rsid w:val="006B1B3D"/>
    <w:rsid w:val="006B209A"/>
    <w:rsid w:val="006B73E7"/>
    <w:rsid w:val="006B78BF"/>
    <w:rsid w:val="006C04B2"/>
    <w:rsid w:val="006C0D6E"/>
    <w:rsid w:val="006C21AE"/>
    <w:rsid w:val="006C3571"/>
    <w:rsid w:val="006C39C5"/>
    <w:rsid w:val="006C5458"/>
    <w:rsid w:val="006C729D"/>
    <w:rsid w:val="006C7E3E"/>
    <w:rsid w:val="006D0610"/>
    <w:rsid w:val="006D118F"/>
    <w:rsid w:val="006D3701"/>
    <w:rsid w:val="006D74CC"/>
    <w:rsid w:val="006E1288"/>
    <w:rsid w:val="006E1CA8"/>
    <w:rsid w:val="006E2434"/>
    <w:rsid w:val="006E3295"/>
    <w:rsid w:val="006E387C"/>
    <w:rsid w:val="006E3A9A"/>
    <w:rsid w:val="006E43A9"/>
    <w:rsid w:val="006E6CD2"/>
    <w:rsid w:val="006E71C7"/>
    <w:rsid w:val="006F162F"/>
    <w:rsid w:val="006F4CCA"/>
    <w:rsid w:val="006F530E"/>
    <w:rsid w:val="006F5C7C"/>
    <w:rsid w:val="006F7065"/>
    <w:rsid w:val="0070004E"/>
    <w:rsid w:val="00700547"/>
    <w:rsid w:val="00700BFA"/>
    <w:rsid w:val="00700ED8"/>
    <w:rsid w:val="00701408"/>
    <w:rsid w:val="007033F9"/>
    <w:rsid w:val="00704283"/>
    <w:rsid w:val="00705AED"/>
    <w:rsid w:val="007108C4"/>
    <w:rsid w:val="00711BF1"/>
    <w:rsid w:val="00712202"/>
    <w:rsid w:val="00712572"/>
    <w:rsid w:val="0071273B"/>
    <w:rsid w:val="007128E4"/>
    <w:rsid w:val="00712E10"/>
    <w:rsid w:val="00716EFF"/>
    <w:rsid w:val="00720775"/>
    <w:rsid w:val="007211F3"/>
    <w:rsid w:val="00723DD8"/>
    <w:rsid w:val="007262C3"/>
    <w:rsid w:val="00726ECB"/>
    <w:rsid w:val="00731041"/>
    <w:rsid w:val="00731F96"/>
    <w:rsid w:val="00732521"/>
    <w:rsid w:val="00732597"/>
    <w:rsid w:val="00732852"/>
    <w:rsid w:val="00733E9A"/>
    <w:rsid w:val="00736685"/>
    <w:rsid w:val="007368E0"/>
    <w:rsid w:val="00742450"/>
    <w:rsid w:val="00743CA7"/>
    <w:rsid w:val="00743E4A"/>
    <w:rsid w:val="0074622A"/>
    <w:rsid w:val="00746CF3"/>
    <w:rsid w:val="0075204D"/>
    <w:rsid w:val="00752CB2"/>
    <w:rsid w:val="007538D7"/>
    <w:rsid w:val="00753916"/>
    <w:rsid w:val="007543E2"/>
    <w:rsid w:val="00755D30"/>
    <w:rsid w:val="00757171"/>
    <w:rsid w:val="00757850"/>
    <w:rsid w:val="007605C9"/>
    <w:rsid w:val="007618AD"/>
    <w:rsid w:val="007636BF"/>
    <w:rsid w:val="00763BB1"/>
    <w:rsid w:val="0076421F"/>
    <w:rsid w:val="00765876"/>
    <w:rsid w:val="00770F7E"/>
    <w:rsid w:val="00772A24"/>
    <w:rsid w:val="007740F6"/>
    <w:rsid w:val="00774533"/>
    <w:rsid w:val="00774918"/>
    <w:rsid w:val="00774EAA"/>
    <w:rsid w:val="00775889"/>
    <w:rsid w:val="00776471"/>
    <w:rsid w:val="0077651C"/>
    <w:rsid w:val="00777773"/>
    <w:rsid w:val="00780BD8"/>
    <w:rsid w:val="00782E3E"/>
    <w:rsid w:val="00783396"/>
    <w:rsid w:val="00785172"/>
    <w:rsid w:val="00785211"/>
    <w:rsid w:val="00786995"/>
    <w:rsid w:val="00786ADB"/>
    <w:rsid w:val="007877AF"/>
    <w:rsid w:val="00791CDE"/>
    <w:rsid w:val="00793126"/>
    <w:rsid w:val="007933BA"/>
    <w:rsid w:val="00794C00"/>
    <w:rsid w:val="00794DDA"/>
    <w:rsid w:val="00794F87"/>
    <w:rsid w:val="00795A21"/>
    <w:rsid w:val="007961AE"/>
    <w:rsid w:val="0079630D"/>
    <w:rsid w:val="00796C25"/>
    <w:rsid w:val="00796D4A"/>
    <w:rsid w:val="007A0092"/>
    <w:rsid w:val="007A1642"/>
    <w:rsid w:val="007A1F19"/>
    <w:rsid w:val="007A20A3"/>
    <w:rsid w:val="007A24BD"/>
    <w:rsid w:val="007A30BD"/>
    <w:rsid w:val="007A7387"/>
    <w:rsid w:val="007B0047"/>
    <w:rsid w:val="007B121E"/>
    <w:rsid w:val="007B210E"/>
    <w:rsid w:val="007B2515"/>
    <w:rsid w:val="007B4380"/>
    <w:rsid w:val="007B4885"/>
    <w:rsid w:val="007B5645"/>
    <w:rsid w:val="007B6A6A"/>
    <w:rsid w:val="007B792D"/>
    <w:rsid w:val="007C0809"/>
    <w:rsid w:val="007C282D"/>
    <w:rsid w:val="007C2968"/>
    <w:rsid w:val="007C2CD0"/>
    <w:rsid w:val="007C4AC8"/>
    <w:rsid w:val="007D18ED"/>
    <w:rsid w:val="007D20B7"/>
    <w:rsid w:val="007D2D1C"/>
    <w:rsid w:val="007D6A68"/>
    <w:rsid w:val="007E0914"/>
    <w:rsid w:val="007E09CF"/>
    <w:rsid w:val="007E479F"/>
    <w:rsid w:val="007E6C66"/>
    <w:rsid w:val="007E6D6D"/>
    <w:rsid w:val="007F0F19"/>
    <w:rsid w:val="007F26FA"/>
    <w:rsid w:val="007F3FD1"/>
    <w:rsid w:val="007F4CD6"/>
    <w:rsid w:val="007F5593"/>
    <w:rsid w:val="007F5E11"/>
    <w:rsid w:val="007F7184"/>
    <w:rsid w:val="0080040B"/>
    <w:rsid w:val="0080063E"/>
    <w:rsid w:val="00801131"/>
    <w:rsid w:val="008011D3"/>
    <w:rsid w:val="00801732"/>
    <w:rsid w:val="00801C55"/>
    <w:rsid w:val="008029BA"/>
    <w:rsid w:val="00803002"/>
    <w:rsid w:val="008041A8"/>
    <w:rsid w:val="00804B85"/>
    <w:rsid w:val="008052C0"/>
    <w:rsid w:val="00805432"/>
    <w:rsid w:val="0080732D"/>
    <w:rsid w:val="00810077"/>
    <w:rsid w:val="00810B9B"/>
    <w:rsid w:val="00812169"/>
    <w:rsid w:val="00813969"/>
    <w:rsid w:val="008148FA"/>
    <w:rsid w:val="008165BF"/>
    <w:rsid w:val="008169A8"/>
    <w:rsid w:val="008179D2"/>
    <w:rsid w:val="00822A40"/>
    <w:rsid w:val="00822A50"/>
    <w:rsid w:val="008234AB"/>
    <w:rsid w:val="00823EC0"/>
    <w:rsid w:val="00824610"/>
    <w:rsid w:val="00835214"/>
    <w:rsid w:val="00836E21"/>
    <w:rsid w:val="00836F42"/>
    <w:rsid w:val="00847DDB"/>
    <w:rsid w:val="00851332"/>
    <w:rsid w:val="00854C93"/>
    <w:rsid w:val="00855527"/>
    <w:rsid w:val="008556D0"/>
    <w:rsid w:val="00855D17"/>
    <w:rsid w:val="00855D50"/>
    <w:rsid w:val="008576C7"/>
    <w:rsid w:val="00860AE9"/>
    <w:rsid w:val="008629EA"/>
    <w:rsid w:val="008658C4"/>
    <w:rsid w:val="00867200"/>
    <w:rsid w:val="00867241"/>
    <w:rsid w:val="00867DA8"/>
    <w:rsid w:val="00871ACD"/>
    <w:rsid w:val="008732B3"/>
    <w:rsid w:val="00873A51"/>
    <w:rsid w:val="00874066"/>
    <w:rsid w:val="00874D0F"/>
    <w:rsid w:val="008760B7"/>
    <w:rsid w:val="00876597"/>
    <w:rsid w:val="008778CC"/>
    <w:rsid w:val="00880694"/>
    <w:rsid w:val="0088460B"/>
    <w:rsid w:val="00884B23"/>
    <w:rsid w:val="00886AD8"/>
    <w:rsid w:val="00890564"/>
    <w:rsid w:val="00891118"/>
    <w:rsid w:val="0089317E"/>
    <w:rsid w:val="00896B82"/>
    <w:rsid w:val="008A2152"/>
    <w:rsid w:val="008A26D4"/>
    <w:rsid w:val="008A2F62"/>
    <w:rsid w:val="008A46A4"/>
    <w:rsid w:val="008A47AD"/>
    <w:rsid w:val="008A6928"/>
    <w:rsid w:val="008A74C9"/>
    <w:rsid w:val="008A78AB"/>
    <w:rsid w:val="008A7E7A"/>
    <w:rsid w:val="008B0C2D"/>
    <w:rsid w:val="008B0E5A"/>
    <w:rsid w:val="008B23C7"/>
    <w:rsid w:val="008B26FA"/>
    <w:rsid w:val="008B5574"/>
    <w:rsid w:val="008B58DE"/>
    <w:rsid w:val="008B5A99"/>
    <w:rsid w:val="008C0602"/>
    <w:rsid w:val="008C0A28"/>
    <w:rsid w:val="008C0BE2"/>
    <w:rsid w:val="008C138C"/>
    <w:rsid w:val="008C1BB7"/>
    <w:rsid w:val="008C64F9"/>
    <w:rsid w:val="008C7F3D"/>
    <w:rsid w:val="008D0DFC"/>
    <w:rsid w:val="008D1258"/>
    <w:rsid w:val="008D216D"/>
    <w:rsid w:val="008D61A9"/>
    <w:rsid w:val="008D7315"/>
    <w:rsid w:val="008D7581"/>
    <w:rsid w:val="008D7C1C"/>
    <w:rsid w:val="008E0305"/>
    <w:rsid w:val="008E0A9E"/>
    <w:rsid w:val="008E1C86"/>
    <w:rsid w:val="008E4023"/>
    <w:rsid w:val="008E48DB"/>
    <w:rsid w:val="008F03BD"/>
    <w:rsid w:val="008F2B10"/>
    <w:rsid w:val="008F3A2F"/>
    <w:rsid w:val="008F4212"/>
    <w:rsid w:val="008F6AB8"/>
    <w:rsid w:val="008F76CE"/>
    <w:rsid w:val="008F7803"/>
    <w:rsid w:val="00900CBA"/>
    <w:rsid w:val="00901F43"/>
    <w:rsid w:val="009032D8"/>
    <w:rsid w:val="009034F1"/>
    <w:rsid w:val="0090375A"/>
    <w:rsid w:val="0090480F"/>
    <w:rsid w:val="00904AF5"/>
    <w:rsid w:val="00906A61"/>
    <w:rsid w:val="0091155D"/>
    <w:rsid w:val="009140FB"/>
    <w:rsid w:val="00917525"/>
    <w:rsid w:val="009230D1"/>
    <w:rsid w:val="00923AAF"/>
    <w:rsid w:val="00923FB8"/>
    <w:rsid w:val="0092454F"/>
    <w:rsid w:val="00924928"/>
    <w:rsid w:val="00926216"/>
    <w:rsid w:val="00926CBC"/>
    <w:rsid w:val="0093380F"/>
    <w:rsid w:val="00933AC5"/>
    <w:rsid w:val="00934145"/>
    <w:rsid w:val="00935633"/>
    <w:rsid w:val="0094033B"/>
    <w:rsid w:val="0094052B"/>
    <w:rsid w:val="00941281"/>
    <w:rsid w:val="00942C56"/>
    <w:rsid w:val="009432C1"/>
    <w:rsid w:val="009439FC"/>
    <w:rsid w:val="0094451E"/>
    <w:rsid w:val="00944AEE"/>
    <w:rsid w:val="00946635"/>
    <w:rsid w:val="00946A62"/>
    <w:rsid w:val="009476BF"/>
    <w:rsid w:val="009477FD"/>
    <w:rsid w:val="009509C7"/>
    <w:rsid w:val="00952FCD"/>
    <w:rsid w:val="00954FA5"/>
    <w:rsid w:val="00957D2A"/>
    <w:rsid w:val="00960FAF"/>
    <w:rsid w:val="009610B3"/>
    <w:rsid w:val="00964B0B"/>
    <w:rsid w:val="0096500C"/>
    <w:rsid w:val="009651F1"/>
    <w:rsid w:val="0096756F"/>
    <w:rsid w:val="00970273"/>
    <w:rsid w:val="00970F47"/>
    <w:rsid w:val="00972B21"/>
    <w:rsid w:val="009734B6"/>
    <w:rsid w:val="009753B7"/>
    <w:rsid w:val="009771AE"/>
    <w:rsid w:val="00981B62"/>
    <w:rsid w:val="00982601"/>
    <w:rsid w:val="00982B92"/>
    <w:rsid w:val="00983821"/>
    <w:rsid w:val="00986ED6"/>
    <w:rsid w:val="0098734B"/>
    <w:rsid w:val="0098741E"/>
    <w:rsid w:val="00992A3E"/>
    <w:rsid w:val="00993F72"/>
    <w:rsid w:val="00995FA4"/>
    <w:rsid w:val="009A1123"/>
    <w:rsid w:val="009A134F"/>
    <w:rsid w:val="009A2112"/>
    <w:rsid w:val="009A2AC9"/>
    <w:rsid w:val="009A4392"/>
    <w:rsid w:val="009B14D6"/>
    <w:rsid w:val="009B1FA1"/>
    <w:rsid w:val="009B2DCE"/>
    <w:rsid w:val="009B4619"/>
    <w:rsid w:val="009B7C9C"/>
    <w:rsid w:val="009C1EC4"/>
    <w:rsid w:val="009C4CCF"/>
    <w:rsid w:val="009C595A"/>
    <w:rsid w:val="009C6344"/>
    <w:rsid w:val="009C644A"/>
    <w:rsid w:val="009C7F6D"/>
    <w:rsid w:val="009D3715"/>
    <w:rsid w:val="009D5665"/>
    <w:rsid w:val="009D6D0F"/>
    <w:rsid w:val="009E1E60"/>
    <w:rsid w:val="009E3AC8"/>
    <w:rsid w:val="009E4BCC"/>
    <w:rsid w:val="009E7C8E"/>
    <w:rsid w:val="009F10BB"/>
    <w:rsid w:val="009F1507"/>
    <w:rsid w:val="009F2CE5"/>
    <w:rsid w:val="009F304D"/>
    <w:rsid w:val="009F3085"/>
    <w:rsid w:val="009F4481"/>
    <w:rsid w:val="009F5000"/>
    <w:rsid w:val="009F62BD"/>
    <w:rsid w:val="009F6B66"/>
    <w:rsid w:val="00A0074C"/>
    <w:rsid w:val="00A01A39"/>
    <w:rsid w:val="00A028D1"/>
    <w:rsid w:val="00A04D6A"/>
    <w:rsid w:val="00A05D11"/>
    <w:rsid w:val="00A100FE"/>
    <w:rsid w:val="00A15E4B"/>
    <w:rsid w:val="00A17694"/>
    <w:rsid w:val="00A177C0"/>
    <w:rsid w:val="00A211FD"/>
    <w:rsid w:val="00A22099"/>
    <w:rsid w:val="00A244D2"/>
    <w:rsid w:val="00A30AE8"/>
    <w:rsid w:val="00A31A15"/>
    <w:rsid w:val="00A31F22"/>
    <w:rsid w:val="00A3419F"/>
    <w:rsid w:val="00A350EF"/>
    <w:rsid w:val="00A353D0"/>
    <w:rsid w:val="00A3668B"/>
    <w:rsid w:val="00A36954"/>
    <w:rsid w:val="00A37367"/>
    <w:rsid w:val="00A4173F"/>
    <w:rsid w:val="00A4299E"/>
    <w:rsid w:val="00A44EDE"/>
    <w:rsid w:val="00A44F47"/>
    <w:rsid w:val="00A45BC3"/>
    <w:rsid w:val="00A466F1"/>
    <w:rsid w:val="00A467F3"/>
    <w:rsid w:val="00A508F1"/>
    <w:rsid w:val="00A53172"/>
    <w:rsid w:val="00A5443C"/>
    <w:rsid w:val="00A560DB"/>
    <w:rsid w:val="00A56A3B"/>
    <w:rsid w:val="00A61E85"/>
    <w:rsid w:val="00A61EDE"/>
    <w:rsid w:val="00A63949"/>
    <w:rsid w:val="00A64843"/>
    <w:rsid w:val="00A664CD"/>
    <w:rsid w:val="00A7007F"/>
    <w:rsid w:val="00A72D6F"/>
    <w:rsid w:val="00A80A99"/>
    <w:rsid w:val="00A85BFD"/>
    <w:rsid w:val="00A867F6"/>
    <w:rsid w:val="00A870CD"/>
    <w:rsid w:val="00A9148F"/>
    <w:rsid w:val="00A9260F"/>
    <w:rsid w:val="00A93146"/>
    <w:rsid w:val="00A94C54"/>
    <w:rsid w:val="00A95F1A"/>
    <w:rsid w:val="00A96F33"/>
    <w:rsid w:val="00AA1E62"/>
    <w:rsid w:val="00AA54E3"/>
    <w:rsid w:val="00AA56C6"/>
    <w:rsid w:val="00AA674C"/>
    <w:rsid w:val="00AB1AAB"/>
    <w:rsid w:val="00AB1B10"/>
    <w:rsid w:val="00AB284C"/>
    <w:rsid w:val="00AB4EC7"/>
    <w:rsid w:val="00AC0205"/>
    <w:rsid w:val="00AC1177"/>
    <w:rsid w:val="00AC141C"/>
    <w:rsid w:val="00AC596B"/>
    <w:rsid w:val="00AC654D"/>
    <w:rsid w:val="00AD0379"/>
    <w:rsid w:val="00AD2BFC"/>
    <w:rsid w:val="00AD3E76"/>
    <w:rsid w:val="00AD5E72"/>
    <w:rsid w:val="00AD6DCB"/>
    <w:rsid w:val="00AE09BC"/>
    <w:rsid w:val="00AE231A"/>
    <w:rsid w:val="00AE6043"/>
    <w:rsid w:val="00AE6E9A"/>
    <w:rsid w:val="00AE7789"/>
    <w:rsid w:val="00AF06C5"/>
    <w:rsid w:val="00AF0AF5"/>
    <w:rsid w:val="00AF1F07"/>
    <w:rsid w:val="00AF34EC"/>
    <w:rsid w:val="00AF3F37"/>
    <w:rsid w:val="00AF4A38"/>
    <w:rsid w:val="00B0004B"/>
    <w:rsid w:val="00B026AD"/>
    <w:rsid w:val="00B029AD"/>
    <w:rsid w:val="00B06A0C"/>
    <w:rsid w:val="00B07E48"/>
    <w:rsid w:val="00B10B9D"/>
    <w:rsid w:val="00B10FEF"/>
    <w:rsid w:val="00B162CA"/>
    <w:rsid w:val="00B16B5F"/>
    <w:rsid w:val="00B16D08"/>
    <w:rsid w:val="00B16E40"/>
    <w:rsid w:val="00B17FEC"/>
    <w:rsid w:val="00B2083D"/>
    <w:rsid w:val="00B215D4"/>
    <w:rsid w:val="00B21A3E"/>
    <w:rsid w:val="00B22C6F"/>
    <w:rsid w:val="00B26F52"/>
    <w:rsid w:val="00B274F6"/>
    <w:rsid w:val="00B30E6D"/>
    <w:rsid w:val="00B30EF5"/>
    <w:rsid w:val="00B323CE"/>
    <w:rsid w:val="00B33033"/>
    <w:rsid w:val="00B336F8"/>
    <w:rsid w:val="00B34A20"/>
    <w:rsid w:val="00B3757C"/>
    <w:rsid w:val="00B4325A"/>
    <w:rsid w:val="00B43A67"/>
    <w:rsid w:val="00B43E99"/>
    <w:rsid w:val="00B52058"/>
    <w:rsid w:val="00B5259B"/>
    <w:rsid w:val="00B556A3"/>
    <w:rsid w:val="00B55FE1"/>
    <w:rsid w:val="00B56811"/>
    <w:rsid w:val="00B60CD2"/>
    <w:rsid w:val="00B64D84"/>
    <w:rsid w:val="00B67166"/>
    <w:rsid w:val="00B67692"/>
    <w:rsid w:val="00B70868"/>
    <w:rsid w:val="00B7210F"/>
    <w:rsid w:val="00B733FB"/>
    <w:rsid w:val="00B744BD"/>
    <w:rsid w:val="00B75928"/>
    <w:rsid w:val="00B773ED"/>
    <w:rsid w:val="00B86CB4"/>
    <w:rsid w:val="00B86F78"/>
    <w:rsid w:val="00B87392"/>
    <w:rsid w:val="00B87F80"/>
    <w:rsid w:val="00B91E4B"/>
    <w:rsid w:val="00B925DA"/>
    <w:rsid w:val="00B93C88"/>
    <w:rsid w:val="00B95833"/>
    <w:rsid w:val="00B96B72"/>
    <w:rsid w:val="00B97369"/>
    <w:rsid w:val="00BA096D"/>
    <w:rsid w:val="00BA2621"/>
    <w:rsid w:val="00BA35E6"/>
    <w:rsid w:val="00BA3EA6"/>
    <w:rsid w:val="00BA422F"/>
    <w:rsid w:val="00BA5A98"/>
    <w:rsid w:val="00BA73B1"/>
    <w:rsid w:val="00BA7824"/>
    <w:rsid w:val="00BB0790"/>
    <w:rsid w:val="00BB1E1F"/>
    <w:rsid w:val="00BB39D7"/>
    <w:rsid w:val="00BB5DC6"/>
    <w:rsid w:val="00BC1EEE"/>
    <w:rsid w:val="00BC2F43"/>
    <w:rsid w:val="00BC470C"/>
    <w:rsid w:val="00BC4AAC"/>
    <w:rsid w:val="00BC506A"/>
    <w:rsid w:val="00BC56EE"/>
    <w:rsid w:val="00BD0055"/>
    <w:rsid w:val="00BD0EA8"/>
    <w:rsid w:val="00BD0F39"/>
    <w:rsid w:val="00BD1C4A"/>
    <w:rsid w:val="00BD2239"/>
    <w:rsid w:val="00BD3705"/>
    <w:rsid w:val="00BD3D29"/>
    <w:rsid w:val="00BD5429"/>
    <w:rsid w:val="00BD6684"/>
    <w:rsid w:val="00BD6D0C"/>
    <w:rsid w:val="00BD6EE9"/>
    <w:rsid w:val="00BE1A50"/>
    <w:rsid w:val="00BE2074"/>
    <w:rsid w:val="00BE2B69"/>
    <w:rsid w:val="00BE3E61"/>
    <w:rsid w:val="00BE4BA5"/>
    <w:rsid w:val="00BE6082"/>
    <w:rsid w:val="00BE620C"/>
    <w:rsid w:val="00BE68AF"/>
    <w:rsid w:val="00BE74B8"/>
    <w:rsid w:val="00BE7871"/>
    <w:rsid w:val="00BE7D4B"/>
    <w:rsid w:val="00BF0099"/>
    <w:rsid w:val="00BF13C2"/>
    <w:rsid w:val="00BF20F0"/>
    <w:rsid w:val="00BF278B"/>
    <w:rsid w:val="00BF49C2"/>
    <w:rsid w:val="00C00C73"/>
    <w:rsid w:val="00C015EB"/>
    <w:rsid w:val="00C032E0"/>
    <w:rsid w:val="00C036F7"/>
    <w:rsid w:val="00C04345"/>
    <w:rsid w:val="00C04C0E"/>
    <w:rsid w:val="00C04D91"/>
    <w:rsid w:val="00C04DCA"/>
    <w:rsid w:val="00C0609C"/>
    <w:rsid w:val="00C07697"/>
    <w:rsid w:val="00C10B8E"/>
    <w:rsid w:val="00C1139E"/>
    <w:rsid w:val="00C132BD"/>
    <w:rsid w:val="00C21630"/>
    <w:rsid w:val="00C22800"/>
    <w:rsid w:val="00C23683"/>
    <w:rsid w:val="00C24FC6"/>
    <w:rsid w:val="00C26372"/>
    <w:rsid w:val="00C2767C"/>
    <w:rsid w:val="00C2768B"/>
    <w:rsid w:val="00C341F9"/>
    <w:rsid w:val="00C34AB2"/>
    <w:rsid w:val="00C352B7"/>
    <w:rsid w:val="00C37980"/>
    <w:rsid w:val="00C40F90"/>
    <w:rsid w:val="00C42BF7"/>
    <w:rsid w:val="00C44155"/>
    <w:rsid w:val="00C44247"/>
    <w:rsid w:val="00C449DA"/>
    <w:rsid w:val="00C4547A"/>
    <w:rsid w:val="00C46522"/>
    <w:rsid w:val="00C5001E"/>
    <w:rsid w:val="00C51074"/>
    <w:rsid w:val="00C541BE"/>
    <w:rsid w:val="00C567DE"/>
    <w:rsid w:val="00C5703F"/>
    <w:rsid w:val="00C57693"/>
    <w:rsid w:val="00C60B8C"/>
    <w:rsid w:val="00C62D88"/>
    <w:rsid w:val="00C7326C"/>
    <w:rsid w:val="00C73627"/>
    <w:rsid w:val="00C742A3"/>
    <w:rsid w:val="00C74349"/>
    <w:rsid w:val="00C776EE"/>
    <w:rsid w:val="00C811CB"/>
    <w:rsid w:val="00C81DEB"/>
    <w:rsid w:val="00C83F39"/>
    <w:rsid w:val="00C84772"/>
    <w:rsid w:val="00C87A33"/>
    <w:rsid w:val="00C90B2C"/>
    <w:rsid w:val="00C90C57"/>
    <w:rsid w:val="00C91BB8"/>
    <w:rsid w:val="00C9530E"/>
    <w:rsid w:val="00C95A94"/>
    <w:rsid w:val="00CA0447"/>
    <w:rsid w:val="00CA049A"/>
    <w:rsid w:val="00CA64F7"/>
    <w:rsid w:val="00CB070C"/>
    <w:rsid w:val="00CB2AEB"/>
    <w:rsid w:val="00CB6B7C"/>
    <w:rsid w:val="00CB7CC2"/>
    <w:rsid w:val="00CC1A43"/>
    <w:rsid w:val="00CC2886"/>
    <w:rsid w:val="00CC3E7C"/>
    <w:rsid w:val="00CC7F73"/>
    <w:rsid w:val="00CD0AE3"/>
    <w:rsid w:val="00CE0C2D"/>
    <w:rsid w:val="00CE6FBF"/>
    <w:rsid w:val="00CE7D9A"/>
    <w:rsid w:val="00CF06E5"/>
    <w:rsid w:val="00CF10B1"/>
    <w:rsid w:val="00CF4948"/>
    <w:rsid w:val="00CF52F5"/>
    <w:rsid w:val="00CF5544"/>
    <w:rsid w:val="00CF5FC4"/>
    <w:rsid w:val="00CF6228"/>
    <w:rsid w:val="00D00627"/>
    <w:rsid w:val="00D00D4E"/>
    <w:rsid w:val="00D015DE"/>
    <w:rsid w:val="00D02A27"/>
    <w:rsid w:val="00D02D9B"/>
    <w:rsid w:val="00D03ED1"/>
    <w:rsid w:val="00D04F82"/>
    <w:rsid w:val="00D06171"/>
    <w:rsid w:val="00D10E24"/>
    <w:rsid w:val="00D1615C"/>
    <w:rsid w:val="00D16548"/>
    <w:rsid w:val="00D16857"/>
    <w:rsid w:val="00D22744"/>
    <w:rsid w:val="00D22857"/>
    <w:rsid w:val="00D23B7B"/>
    <w:rsid w:val="00D23CB5"/>
    <w:rsid w:val="00D2460C"/>
    <w:rsid w:val="00D264B2"/>
    <w:rsid w:val="00D2659F"/>
    <w:rsid w:val="00D307D6"/>
    <w:rsid w:val="00D30836"/>
    <w:rsid w:val="00D31835"/>
    <w:rsid w:val="00D32087"/>
    <w:rsid w:val="00D32C95"/>
    <w:rsid w:val="00D3389A"/>
    <w:rsid w:val="00D34DC7"/>
    <w:rsid w:val="00D40621"/>
    <w:rsid w:val="00D41F40"/>
    <w:rsid w:val="00D44848"/>
    <w:rsid w:val="00D45458"/>
    <w:rsid w:val="00D4603E"/>
    <w:rsid w:val="00D517FC"/>
    <w:rsid w:val="00D54126"/>
    <w:rsid w:val="00D57F57"/>
    <w:rsid w:val="00D60C54"/>
    <w:rsid w:val="00D6298C"/>
    <w:rsid w:val="00D63F93"/>
    <w:rsid w:val="00D6686C"/>
    <w:rsid w:val="00D67621"/>
    <w:rsid w:val="00D67A68"/>
    <w:rsid w:val="00D71F51"/>
    <w:rsid w:val="00D73ACF"/>
    <w:rsid w:val="00D75949"/>
    <w:rsid w:val="00D77337"/>
    <w:rsid w:val="00D805DA"/>
    <w:rsid w:val="00D808D8"/>
    <w:rsid w:val="00D80ADA"/>
    <w:rsid w:val="00D81287"/>
    <w:rsid w:val="00D837A8"/>
    <w:rsid w:val="00D8424B"/>
    <w:rsid w:val="00D86C09"/>
    <w:rsid w:val="00D87746"/>
    <w:rsid w:val="00D92EAE"/>
    <w:rsid w:val="00D93100"/>
    <w:rsid w:val="00D93E4F"/>
    <w:rsid w:val="00D93EB1"/>
    <w:rsid w:val="00D941F4"/>
    <w:rsid w:val="00D9691B"/>
    <w:rsid w:val="00DA00B6"/>
    <w:rsid w:val="00DA2AFB"/>
    <w:rsid w:val="00DA3F74"/>
    <w:rsid w:val="00DA574F"/>
    <w:rsid w:val="00DA7F88"/>
    <w:rsid w:val="00DB0E97"/>
    <w:rsid w:val="00DB1F73"/>
    <w:rsid w:val="00DB21AB"/>
    <w:rsid w:val="00DB21C4"/>
    <w:rsid w:val="00DB27CA"/>
    <w:rsid w:val="00DB2E26"/>
    <w:rsid w:val="00DB65DB"/>
    <w:rsid w:val="00DB769A"/>
    <w:rsid w:val="00DB7EA9"/>
    <w:rsid w:val="00DC203C"/>
    <w:rsid w:val="00DC367C"/>
    <w:rsid w:val="00DC3F25"/>
    <w:rsid w:val="00DC49B3"/>
    <w:rsid w:val="00DC6CE1"/>
    <w:rsid w:val="00DC6FA4"/>
    <w:rsid w:val="00DD0E9B"/>
    <w:rsid w:val="00DD1A8F"/>
    <w:rsid w:val="00DD401D"/>
    <w:rsid w:val="00DD4582"/>
    <w:rsid w:val="00DD48E1"/>
    <w:rsid w:val="00DD52C9"/>
    <w:rsid w:val="00DD5631"/>
    <w:rsid w:val="00DD5AD7"/>
    <w:rsid w:val="00DD72C8"/>
    <w:rsid w:val="00DE028C"/>
    <w:rsid w:val="00DE21B3"/>
    <w:rsid w:val="00DE25A7"/>
    <w:rsid w:val="00DE2F13"/>
    <w:rsid w:val="00DE3D6F"/>
    <w:rsid w:val="00DE3E4B"/>
    <w:rsid w:val="00DE3FD4"/>
    <w:rsid w:val="00DE5507"/>
    <w:rsid w:val="00DE5C27"/>
    <w:rsid w:val="00DE74B0"/>
    <w:rsid w:val="00DF0EC2"/>
    <w:rsid w:val="00DF220C"/>
    <w:rsid w:val="00DF50A2"/>
    <w:rsid w:val="00DF5BA6"/>
    <w:rsid w:val="00DF7811"/>
    <w:rsid w:val="00E00BD5"/>
    <w:rsid w:val="00E01033"/>
    <w:rsid w:val="00E01BE2"/>
    <w:rsid w:val="00E01C8F"/>
    <w:rsid w:val="00E02220"/>
    <w:rsid w:val="00E0282B"/>
    <w:rsid w:val="00E05307"/>
    <w:rsid w:val="00E05374"/>
    <w:rsid w:val="00E056D1"/>
    <w:rsid w:val="00E152BB"/>
    <w:rsid w:val="00E1571B"/>
    <w:rsid w:val="00E15BE1"/>
    <w:rsid w:val="00E15D66"/>
    <w:rsid w:val="00E170FB"/>
    <w:rsid w:val="00E171F0"/>
    <w:rsid w:val="00E17728"/>
    <w:rsid w:val="00E2100E"/>
    <w:rsid w:val="00E22B68"/>
    <w:rsid w:val="00E24216"/>
    <w:rsid w:val="00E32083"/>
    <w:rsid w:val="00E327C1"/>
    <w:rsid w:val="00E32D29"/>
    <w:rsid w:val="00E32F93"/>
    <w:rsid w:val="00E3485B"/>
    <w:rsid w:val="00E35A79"/>
    <w:rsid w:val="00E36929"/>
    <w:rsid w:val="00E4201A"/>
    <w:rsid w:val="00E43939"/>
    <w:rsid w:val="00E4574B"/>
    <w:rsid w:val="00E46DC9"/>
    <w:rsid w:val="00E51A7F"/>
    <w:rsid w:val="00E53B2E"/>
    <w:rsid w:val="00E55B22"/>
    <w:rsid w:val="00E56EEA"/>
    <w:rsid w:val="00E57F8E"/>
    <w:rsid w:val="00E60084"/>
    <w:rsid w:val="00E64AE3"/>
    <w:rsid w:val="00E653D4"/>
    <w:rsid w:val="00E6734E"/>
    <w:rsid w:val="00E70FBB"/>
    <w:rsid w:val="00E71B49"/>
    <w:rsid w:val="00E723FB"/>
    <w:rsid w:val="00E731C8"/>
    <w:rsid w:val="00E7364C"/>
    <w:rsid w:val="00E75176"/>
    <w:rsid w:val="00E75716"/>
    <w:rsid w:val="00E75F5B"/>
    <w:rsid w:val="00E76016"/>
    <w:rsid w:val="00E81E45"/>
    <w:rsid w:val="00E81F66"/>
    <w:rsid w:val="00E83853"/>
    <w:rsid w:val="00E843B0"/>
    <w:rsid w:val="00E8545A"/>
    <w:rsid w:val="00E86E56"/>
    <w:rsid w:val="00E874DE"/>
    <w:rsid w:val="00E87CCF"/>
    <w:rsid w:val="00E93A2E"/>
    <w:rsid w:val="00E95F29"/>
    <w:rsid w:val="00E97993"/>
    <w:rsid w:val="00E979E3"/>
    <w:rsid w:val="00EA3EEB"/>
    <w:rsid w:val="00EA7565"/>
    <w:rsid w:val="00EA7F5B"/>
    <w:rsid w:val="00EB0873"/>
    <w:rsid w:val="00EB0D40"/>
    <w:rsid w:val="00EB10F7"/>
    <w:rsid w:val="00EB2614"/>
    <w:rsid w:val="00EB2623"/>
    <w:rsid w:val="00EB30E9"/>
    <w:rsid w:val="00EB4A0E"/>
    <w:rsid w:val="00EB5D6A"/>
    <w:rsid w:val="00EB708C"/>
    <w:rsid w:val="00EC06AE"/>
    <w:rsid w:val="00EC06D6"/>
    <w:rsid w:val="00EC0CE1"/>
    <w:rsid w:val="00EC35BD"/>
    <w:rsid w:val="00EC494C"/>
    <w:rsid w:val="00EC55E6"/>
    <w:rsid w:val="00ED0F04"/>
    <w:rsid w:val="00ED24E0"/>
    <w:rsid w:val="00ED2895"/>
    <w:rsid w:val="00ED3473"/>
    <w:rsid w:val="00ED4CA0"/>
    <w:rsid w:val="00ED4DC1"/>
    <w:rsid w:val="00ED6552"/>
    <w:rsid w:val="00EE484A"/>
    <w:rsid w:val="00EE54B6"/>
    <w:rsid w:val="00EE58E9"/>
    <w:rsid w:val="00EE643C"/>
    <w:rsid w:val="00EF253F"/>
    <w:rsid w:val="00EF2BC1"/>
    <w:rsid w:val="00EF5A82"/>
    <w:rsid w:val="00EF5CFC"/>
    <w:rsid w:val="00F01239"/>
    <w:rsid w:val="00F02911"/>
    <w:rsid w:val="00F02D38"/>
    <w:rsid w:val="00F0415A"/>
    <w:rsid w:val="00F04BE0"/>
    <w:rsid w:val="00F04C68"/>
    <w:rsid w:val="00F060F7"/>
    <w:rsid w:val="00F110F9"/>
    <w:rsid w:val="00F1266E"/>
    <w:rsid w:val="00F12B91"/>
    <w:rsid w:val="00F1404D"/>
    <w:rsid w:val="00F1583D"/>
    <w:rsid w:val="00F1584F"/>
    <w:rsid w:val="00F16B82"/>
    <w:rsid w:val="00F173D9"/>
    <w:rsid w:val="00F214FC"/>
    <w:rsid w:val="00F25BF7"/>
    <w:rsid w:val="00F25DEA"/>
    <w:rsid w:val="00F26C6B"/>
    <w:rsid w:val="00F27887"/>
    <w:rsid w:val="00F27BB1"/>
    <w:rsid w:val="00F30125"/>
    <w:rsid w:val="00F3291F"/>
    <w:rsid w:val="00F335E8"/>
    <w:rsid w:val="00F340F3"/>
    <w:rsid w:val="00F3505A"/>
    <w:rsid w:val="00F378D4"/>
    <w:rsid w:val="00F37967"/>
    <w:rsid w:val="00F37F9A"/>
    <w:rsid w:val="00F41028"/>
    <w:rsid w:val="00F423EA"/>
    <w:rsid w:val="00F4284C"/>
    <w:rsid w:val="00F433FE"/>
    <w:rsid w:val="00F44D74"/>
    <w:rsid w:val="00F45116"/>
    <w:rsid w:val="00F501B6"/>
    <w:rsid w:val="00F504DD"/>
    <w:rsid w:val="00F53702"/>
    <w:rsid w:val="00F55009"/>
    <w:rsid w:val="00F550C7"/>
    <w:rsid w:val="00F554E4"/>
    <w:rsid w:val="00F579AB"/>
    <w:rsid w:val="00F6018E"/>
    <w:rsid w:val="00F6247C"/>
    <w:rsid w:val="00F62DB2"/>
    <w:rsid w:val="00F66049"/>
    <w:rsid w:val="00F66519"/>
    <w:rsid w:val="00F67924"/>
    <w:rsid w:val="00F7253A"/>
    <w:rsid w:val="00F72813"/>
    <w:rsid w:val="00F72B68"/>
    <w:rsid w:val="00F73675"/>
    <w:rsid w:val="00F73812"/>
    <w:rsid w:val="00F73BE2"/>
    <w:rsid w:val="00F74FA1"/>
    <w:rsid w:val="00F754BF"/>
    <w:rsid w:val="00F75D5E"/>
    <w:rsid w:val="00F762A1"/>
    <w:rsid w:val="00F77195"/>
    <w:rsid w:val="00F7746D"/>
    <w:rsid w:val="00F80546"/>
    <w:rsid w:val="00F8066A"/>
    <w:rsid w:val="00F807EC"/>
    <w:rsid w:val="00F80E7F"/>
    <w:rsid w:val="00F80EA7"/>
    <w:rsid w:val="00F82A4B"/>
    <w:rsid w:val="00F834F2"/>
    <w:rsid w:val="00F84C97"/>
    <w:rsid w:val="00F87B1E"/>
    <w:rsid w:val="00F91B4A"/>
    <w:rsid w:val="00F94483"/>
    <w:rsid w:val="00F95029"/>
    <w:rsid w:val="00F95A3D"/>
    <w:rsid w:val="00F95C99"/>
    <w:rsid w:val="00F960DD"/>
    <w:rsid w:val="00F97980"/>
    <w:rsid w:val="00FA300C"/>
    <w:rsid w:val="00FA3DCA"/>
    <w:rsid w:val="00FA43E2"/>
    <w:rsid w:val="00FA5059"/>
    <w:rsid w:val="00FB058E"/>
    <w:rsid w:val="00FB0638"/>
    <w:rsid w:val="00FB1D47"/>
    <w:rsid w:val="00FB3342"/>
    <w:rsid w:val="00FB342F"/>
    <w:rsid w:val="00FB60D7"/>
    <w:rsid w:val="00FC04E2"/>
    <w:rsid w:val="00FC2FA9"/>
    <w:rsid w:val="00FC38D1"/>
    <w:rsid w:val="00FC5631"/>
    <w:rsid w:val="00FC6440"/>
    <w:rsid w:val="00FC66B4"/>
    <w:rsid w:val="00FC696D"/>
    <w:rsid w:val="00FC6DE7"/>
    <w:rsid w:val="00FD062B"/>
    <w:rsid w:val="00FD063D"/>
    <w:rsid w:val="00FD1AE2"/>
    <w:rsid w:val="00FD1D81"/>
    <w:rsid w:val="00FD4EF3"/>
    <w:rsid w:val="00FD679F"/>
    <w:rsid w:val="00FD6F23"/>
    <w:rsid w:val="00FE065C"/>
    <w:rsid w:val="00FE068C"/>
    <w:rsid w:val="00FE6093"/>
    <w:rsid w:val="00FE6CC6"/>
    <w:rsid w:val="00FF302A"/>
    <w:rsid w:val="00FF35AB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B2146-C65F-4139-8880-0E7B83D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50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qFormat/>
    <w:rsid w:val="0059213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02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A021A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509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32D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032D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32D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9032D8"/>
    <w:rPr>
      <w:sz w:val="22"/>
      <w:szCs w:val="22"/>
      <w:lang w:eastAsia="en-US"/>
    </w:rPr>
  </w:style>
  <w:style w:type="character" w:customStyle="1" w:styleId="Ttulo6Car">
    <w:name w:val="Título 6 Car"/>
    <w:link w:val="Ttulo6"/>
    <w:rsid w:val="0059213C"/>
    <w:rPr>
      <w:rFonts w:ascii="Times New Roman" w:eastAsia="Times New Roman" w:hAnsi="Times New Roman"/>
      <w:b/>
      <w:lang w:val="es-ES" w:eastAsia="ar-SA"/>
    </w:rPr>
  </w:style>
  <w:style w:type="paragraph" w:customStyle="1" w:styleId="Textoindependiente21">
    <w:name w:val="Texto independiente 21"/>
    <w:basedOn w:val="Normal"/>
    <w:rsid w:val="0059213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es-ES" w:eastAsia="ar-SA"/>
    </w:rPr>
  </w:style>
  <w:style w:type="paragraph" w:customStyle="1" w:styleId="xl37">
    <w:name w:val="xl37"/>
    <w:basedOn w:val="Normal"/>
    <w:rsid w:val="0059213C"/>
    <w:pPr>
      <w:suppressAutoHyphens/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ar-SA"/>
    </w:rPr>
  </w:style>
  <w:style w:type="paragraph" w:customStyle="1" w:styleId="xl25">
    <w:name w:val="xl25"/>
    <w:basedOn w:val="Normal"/>
    <w:rsid w:val="0059213C"/>
    <w:pPr>
      <w:suppressAutoHyphens/>
      <w:spacing w:before="100" w:after="100" w:line="240" w:lineRule="auto"/>
      <w:jc w:val="center"/>
    </w:pPr>
    <w:rPr>
      <w:rFonts w:ascii="Times New Roman" w:eastAsia="Times New Roman" w:hAnsi="Times New Roman"/>
      <w:sz w:val="24"/>
      <w:szCs w:val="24"/>
      <w:lang w:val="es-ES" w:eastAsia="ar-SA"/>
    </w:rPr>
  </w:style>
  <w:style w:type="paragraph" w:customStyle="1" w:styleId="Standard">
    <w:name w:val="Standard"/>
    <w:rsid w:val="0067673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en-US"/>
    </w:rPr>
  </w:style>
  <w:style w:type="paragraph" w:styleId="Textoindependiente">
    <w:name w:val="Body Text"/>
    <w:basedOn w:val="Normal"/>
    <w:rsid w:val="00BE6082"/>
    <w:pPr>
      <w:spacing w:after="0" w:line="240" w:lineRule="auto"/>
      <w:jc w:val="both"/>
    </w:pPr>
    <w:rPr>
      <w:rFonts w:ascii="Century Gothic" w:eastAsia="Times New Roman" w:hAnsi="Century Gothic"/>
      <w:szCs w:val="20"/>
      <w:lang w:val="es-ES" w:eastAsia="es-ES"/>
    </w:rPr>
  </w:style>
  <w:style w:type="paragraph" w:customStyle="1" w:styleId="Default">
    <w:name w:val="Default"/>
    <w:rsid w:val="004564B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semiHidden/>
    <w:rsid w:val="008D1258"/>
    <w:rPr>
      <w:sz w:val="20"/>
      <w:szCs w:val="20"/>
    </w:rPr>
  </w:style>
  <w:style w:type="character" w:styleId="Refdenotaalpie">
    <w:name w:val="footnote reference"/>
    <w:semiHidden/>
    <w:rsid w:val="008D1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NUEVAS ASIGNACIONES  - MODIFICACIONES</vt:lpstr>
    </vt:vector>
  </TitlesOfParts>
  <Company>Microsoft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NUEVAS ASIGNACIONES  - MODIFICACIONES</dc:title>
  <dc:subject/>
  <dc:creator>DELL</dc:creator>
  <cp:keywords/>
  <dc:description/>
  <cp:lastModifiedBy>Ing. Jorge Dominguez</cp:lastModifiedBy>
  <cp:revision>3</cp:revision>
  <cp:lastPrinted>2021-08-23T14:22:00Z</cp:lastPrinted>
  <dcterms:created xsi:type="dcterms:W3CDTF">2022-08-17T12:18:00Z</dcterms:created>
  <dcterms:modified xsi:type="dcterms:W3CDTF">2022-08-26T15:50:00Z</dcterms:modified>
</cp:coreProperties>
</file>