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FD" w:rsidRPr="003775BC" w:rsidRDefault="00D07866" w:rsidP="0040329F">
      <w:pPr>
        <w:tabs>
          <w:tab w:val="center" w:pos="5127"/>
          <w:tab w:val="right" w:pos="10255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775BC">
        <w:rPr>
          <w:rFonts w:ascii="Arial" w:hAnsi="Arial" w:cs="Arial"/>
          <w:sz w:val="16"/>
          <w:szCs w:val="16"/>
        </w:rPr>
        <w:t xml:space="preserve">Fecha: </w:t>
      </w:r>
      <w:r w:rsidR="00F30432" w:rsidRPr="003775BC">
        <w:rPr>
          <w:rFonts w:ascii="Arial" w:hAnsi="Arial" w:cs="Arial"/>
          <w:sz w:val="16"/>
          <w:szCs w:val="16"/>
        </w:rPr>
        <w:t>__</w:t>
      </w:r>
      <w:r w:rsidR="002B66F3" w:rsidRPr="003775BC">
        <w:rPr>
          <w:rFonts w:ascii="Arial" w:hAnsi="Arial" w:cs="Arial"/>
          <w:sz w:val="16"/>
          <w:szCs w:val="16"/>
        </w:rPr>
        <w:t>__</w:t>
      </w:r>
      <w:r w:rsidR="00CF2A9A" w:rsidRPr="003775BC">
        <w:rPr>
          <w:rFonts w:ascii="Arial" w:hAnsi="Arial" w:cs="Arial"/>
          <w:sz w:val="16"/>
          <w:szCs w:val="16"/>
        </w:rPr>
        <w:t xml:space="preserve"> </w:t>
      </w:r>
      <w:r w:rsidR="00217AFD" w:rsidRPr="003775BC">
        <w:rPr>
          <w:rFonts w:ascii="Arial" w:hAnsi="Arial" w:cs="Arial"/>
          <w:sz w:val="16"/>
          <w:szCs w:val="16"/>
        </w:rPr>
        <w:t xml:space="preserve">de </w:t>
      </w:r>
      <w:r w:rsidR="002B66F3" w:rsidRPr="003775BC">
        <w:rPr>
          <w:rFonts w:ascii="Arial" w:hAnsi="Arial" w:cs="Arial"/>
          <w:sz w:val="16"/>
          <w:szCs w:val="16"/>
        </w:rPr>
        <w:t xml:space="preserve">____________ </w:t>
      </w:r>
      <w:proofErr w:type="spellStart"/>
      <w:r w:rsidR="00217AFD" w:rsidRPr="003775BC">
        <w:rPr>
          <w:rFonts w:ascii="Arial" w:hAnsi="Arial" w:cs="Arial"/>
          <w:sz w:val="16"/>
          <w:szCs w:val="16"/>
        </w:rPr>
        <w:t>de</w:t>
      </w:r>
      <w:proofErr w:type="spellEnd"/>
      <w:r w:rsidR="00217AFD" w:rsidRPr="003775BC">
        <w:rPr>
          <w:rFonts w:ascii="Arial" w:hAnsi="Arial" w:cs="Arial"/>
          <w:sz w:val="16"/>
          <w:szCs w:val="16"/>
        </w:rPr>
        <w:t xml:space="preserve"> </w:t>
      </w:r>
      <w:r w:rsidR="007D54F2" w:rsidRPr="003775BC">
        <w:rPr>
          <w:rFonts w:ascii="Arial" w:hAnsi="Arial" w:cs="Arial"/>
          <w:sz w:val="16"/>
          <w:szCs w:val="16"/>
        </w:rPr>
        <w:t>20</w:t>
      </w:r>
      <w:r w:rsidR="00141F80" w:rsidRPr="003775BC">
        <w:rPr>
          <w:rFonts w:ascii="Arial" w:hAnsi="Arial" w:cs="Arial"/>
          <w:sz w:val="16"/>
          <w:szCs w:val="16"/>
        </w:rPr>
        <w:t>_</w:t>
      </w:r>
      <w:r w:rsidR="007D54F2" w:rsidRPr="003775BC">
        <w:rPr>
          <w:rFonts w:ascii="Arial" w:hAnsi="Arial" w:cs="Arial"/>
          <w:sz w:val="16"/>
          <w:szCs w:val="16"/>
        </w:rPr>
        <w:t>_</w:t>
      </w:r>
      <w:r w:rsidR="00273B67" w:rsidRPr="003775BC">
        <w:rPr>
          <w:rFonts w:ascii="Arial" w:hAnsi="Arial" w:cs="Arial"/>
          <w:sz w:val="16"/>
          <w:szCs w:val="16"/>
        </w:rPr>
        <w:t>_</w:t>
      </w:r>
      <w:r w:rsidR="00E8592D" w:rsidRPr="003775BC">
        <w:rPr>
          <w:rFonts w:ascii="Arial" w:hAnsi="Arial" w:cs="Arial"/>
          <w:sz w:val="16"/>
          <w:szCs w:val="16"/>
        </w:rPr>
        <w:t>_</w:t>
      </w:r>
    </w:p>
    <w:p w:rsidR="00217AFD" w:rsidRPr="003775BC" w:rsidRDefault="00217AFD" w:rsidP="0040329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sz w:val="16"/>
          <w:szCs w:val="16"/>
        </w:rPr>
        <w:t>Señores</w:t>
      </w:r>
    </w:p>
    <w:p w:rsidR="00217AFD" w:rsidRPr="003775BC" w:rsidRDefault="00217AFD" w:rsidP="0040329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sz w:val="16"/>
          <w:szCs w:val="16"/>
        </w:rPr>
        <w:t>CONATEL</w:t>
      </w:r>
    </w:p>
    <w:p w:rsidR="00217AFD" w:rsidRPr="003775BC" w:rsidRDefault="00217AFD" w:rsidP="0040329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sz w:val="16"/>
          <w:szCs w:val="16"/>
        </w:rPr>
        <w:t xml:space="preserve">Presidente Franco Nº 780 esq. Ayolas. Edificio </w:t>
      </w:r>
      <w:proofErr w:type="spellStart"/>
      <w:r w:rsidRPr="003775BC">
        <w:rPr>
          <w:rFonts w:ascii="Arial" w:hAnsi="Arial" w:cs="Arial"/>
          <w:sz w:val="16"/>
          <w:szCs w:val="16"/>
        </w:rPr>
        <w:t>Ayfra</w:t>
      </w:r>
      <w:proofErr w:type="spellEnd"/>
    </w:p>
    <w:p w:rsidR="00F56330" w:rsidRPr="003775BC" w:rsidRDefault="00217AFD" w:rsidP="0040329F">
      <w:pPr>
        <w:tabs>
          <w:tab w:val="left" w:pos="3975"/>
        </w:tabs>
        <w:suppressAutoHyphens/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3775BC">
        <w:rPr>
          <w:rFonts w:ascii="Arial" w:hAnsi="Arial" w:cs="Arial"/>
          <w:sz w:val="16"/>
          <w:szCs w:val="16"/>
          <w:u w:val="single"/>
        </w:rPr>
        <w:t>Asunción, Paraguay</w:t>
      </w:r>
      <w:r w:rsidRPr="003775BC" w:rsidDel="00077341"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124704" w:rsidRPr="003775BC" w:rsidRDefault="00124704" w:rsidP="00F02487">
      <w:pPr>
        <w:spacing w:before="240" w:after="0"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3775BC">
        <w:rPr>
          <w:rFonts w:ascii="Arial" w:hAnsi="Arial" w:cs="Arial"/>
          <w:sz w:val="16"/>
          <w:szCs w:val="16"/>
          <w:lang w:val="es-MX"/>
        </w:rPr>
        <w:t xml:space="preserve">Tengo el agrado de dirigirme a Ustedes a los efectos de presentar solicitud </w:t>
      </w:r>
      <w:r w:rsidR="007308BD" w:rsidRPr="003775BC">
        <w:rPr>
          <w:rFonts w:ascii="Arial" w:hAnsi="Arial" w:cs="Arial"/>
          <w:sz w:val="16"/>
          <w:szCs w:val="16"/>
          <w:lang w:val="es-MX"/>
        </w:rPr>
        <w:t>de</w:t>
      </w:r>
      <w:r w:rsidR="00101F6D" w:rsidRPr="003775BC">
        <w:rPr>
          <w:rFonts w:ascii="Arial" w:hAnsi="Arial" w:cs="Arial"/>
          <w:sz w:val="16"/>
          <w:szCs w:val="16"/>
          <w:lang w:val="es-MX"/>
        </w:rPr>
        <w:t>:</w:t>
      </w:r>
      <w:r w:rsidR="007308BD" w:rsidRPr="003775BC"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0E263D" w:rsidRPr="003775BC" w:rsidRDefault="000E263D" w:rsidP="005E2FDB">
      <w:pPr>
        <w:spacing w:before="240" w:after="6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3775BC">
        <w:rPr>
          <w:rFonts w:ascii="Arial" w:hAnsi="Arial" w:cs="Arial"/>
          <w:b/>
          <w:sz w:val="16"/>
          <w:szCs w:val="16"/>
          <w:lang w:val="es-MX"/>
        </w:rPr>
        <w:t>TRÁMITE</w:t>
      </w:r>
      <w:r w:rsidR="00483620" w:rsidRPr="003775BC">
        <w:rPr>
          <w:rFonts w:ascii="Arial" w:hAnsi="Arial" w:cs="Arial"/>
          <w:b/>
          <w:sz w:val="16"/>
          <w:szCs w:val="16"/>
          <w:lang w:val="es-MX"/>
        </w:rPr>
        <w:t xml:space="preserve"> SOLICITADO </w:t>
      </w:r>
      <w:r w:rsidRPr="003775BC">
        <w:rPr>
          <w:rFonts w:ascii="Arial" w:hAnsi="Arial" w:cs="Arial"/>
          <w:sz w:val="14"/>
          <w:szCs w:val="16"/>
          <w:lang w:val="es-MX"/>
        </w:rPr>
        <w:t>[INDICAR UNA SOLA DE LAS ALTERNATIVAS]</w:t>
      </w: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1984"/>
        <w:gridCol w:w="142"/>
        <w:gridCol w:w="284"/>
        <w:gridCol w:w="2268"/>
        <w:gridCol w:w="283"/>
        <w:gridCol w:w="1985"/>
        <w:gridCol w:w="283"/>
        <w:gridCol w:w="2752"/>
      </w:tblGrid>
      <w:tr w:rsidR="004A0116" w:rsidRPr="003775BC" w:rsidTr="0049272F">
        <w:trPr>
          <w:trHeight w:val="255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A3B90" w:rsidRPr="003775BC" w:rsidRDefault="004A3B90" w:rsidP="002C3763">
            <w:pPr>
              <w:spacing w:after="0" w:line="240" w:lineRule="auto"/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B90" w:rsidRPr="003775BC" w:rsidRDefault="004A3B90" w:rsidP="006B5025">
            <w:pPr>
              <w:spacing w:after="0" w:line="240" w:lineRule="auto"/>
              <w:ind w:right="-6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[  ] AUTORIZACIÓN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A3B90" w:rsidRPr="003775BC" w:rsidRDefault="004A3B90" w:rsidP="004A3B90">
            <w:pPr>
              <w:spacing w:after="0" w:line="240" w:lineRule="auto"/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B90" w:rsidRPr="003775BC" w:rsidRDefault="004A3B90" w:rsidP="006B5025">
            <w:pPr>
              <w:spacing w:after="0" w:line="240" w:lineRule="auto"/>
              <w:ind w:left="-16" w:right="-6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[  ] MODIFICACIÓN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A3B90" w:rsidRPr="003775BC" w:rsidRDefault="004A3B90" w:rsidP="004A3B90">
            <w:pPr>
              <w:spacing w:after="0" w:line="240" w:lineRule="auto"/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B90" w:rsidRPr="003775BC" w:rsidRDefault="004A3B90" w:rsidP="006B5025">
            <w:pPr>
              <w:spacing w:after="0" w:line="240" w:lineRule="auto"/>
              <w:ind w:left="-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[  ] RENOVACIÓN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A3B90" w:rsidRPr="003775BC" w:rsidRDefault="004A3B90" w:rsidP="004A3B90">
            <w:pPr>
              <w:spacing w:after="0" w:line="240" w:lineRule="auto"/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90" w:rsidRPr="003775BC" w:rsidRDefault="004A3B90" w:rsidP="006B5025">
            <w:pPr>
              <w:spacing w:after="0" w:line="240" w:lineRule="auto"/>
              <w:ind w:left="-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[  ] RENUNCIA</w:t>
            </w:r>
            <w:r w:rsidR="004A0116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(Cancelación)</w:t>
            </w:r>
          </w:p>
        </w:tc>
      </w:tr>
      <w:tr w:rsidR="00D92E82" w:rsidRPr="003775BC" w:rsidTr="0017379F">
        <w:trPr>
          <w:trHeight w:val="255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92E82" w:rsidRPr="003775BC" w:rsidRDefault="004A3B90" w:rsidP="002C3763">
            <w:pPr>
              <w:spacing w:after="0" w:line="240" w:lineRule="auto"/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E82" w:rsidRPr="003775BC" w:rsidRDefault="00D92E82" w:rsidP="006B502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[  ] TRANSFERENCIA</w:t>
            </w:r>
            <w:r w:rsidR="00DF7187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DF7187" w:rsidRPr="003775BC">
              <w:rPr>
                <w:rFonts w:ascii="Arial" w:hAnsi="Arial" w:cs="Arial"/>
                <w:b/>
                <w:sz w:val="16"/>
                <w:szCs w:val="16"/>
                <w:vertAlign w:val="superscript"/>
                <w:lang w:val="es-MX"/>
              </w:rPr>
              <w:t>(*)</w:t>
            </w:r>
          </w:p>
        </w:tc>
        <w:tc>
          <w:tcPr>
            <w:tcW w:w="79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82" w:rsidRPr="003775BC" w:rsidRDefault="00460CC5" w:rsidP="0017379F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[  ]</w:t>
            </w:r>
            <w:r w:rsidR="005C67C0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C942FD" w:rsidRPr="003775BC">
              <w:rPr>
                <w:rFonts w:ascii="Arial" w:hAnsi="Arial" w:cs="Arial"/>
                <w:sz w:val="16"/>
                <w:szCs w:val="16"/>
                <w:lang w:val="es-MX"/>
              </w:rPr>
              <w:t>a</w:t>
            </w:r>
            <w:r w:rsidR="00D92E82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favor</w:t>
            </w:r>
            <w:r w:rsidR="002A55B5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49272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[  ]</w:t>
            </w:r>
            <w:r w:rsidR="004A3B90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071F5A" w:rsidRPr="003775BC">
              <w:rPr>
                <w:rFonts w:ascii="Arial" w:hAnsi="Arial" w:cs="Arial"/>
                <w:sz w:val="16"/>
                <w:szCs w:val="16"/>
                <w:lang w:val="es-MX"/>
              </w:rPr>
              <w:t>proveniente</w:t>
            </w:r>
            <w:r w:rsidR="00D92E82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de: </w:t>
            </w:r>
          </w:p>
        </w:tc>
      </w:tr>
      <w:tr w:rsidR="002C3763" w:rsidRPr="003775BC" w:rsidTr="00C1276C">
        <w:trPr>
          <w:trHeight w:val="484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63" w:rsidRPr="003775BC" w:rsidRDefault="0078062C" w:rsidP="00B66D1B">
            <w:pPr>
              <w:spacing w:after="0" w:line="240" w:lineRule="auto"/>
              <w:ind w:left="-51"/>
              <w:rPr>
                <w:rFonts w:ascii="Arial" w:hAnsi="Arial" w:cs="Arial"/>
                <w:sz w:val="14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4"/>
                <w:szCs w:val="16"/>
                <w:lang w:val="es-MX"/>
              </w:rPr>
              <w:t xml:space="preserve">COMENTARIOS O ACLARACIONES RESPECTO </w:t>
            </w:r>
            <w:r w:rsidR="00EB2604" w:rsidRPr="003775BC">
              <w:rPr>
                <w:rFonts w:ascii="Arial" w:hAnsi="Arial" w:cs="Arial"/>
                <w:sz w:val="14"/>
                <w:szCs w:val="16"/>
                <w:lang w:val="es-MX"/>
              </w:rPr>
              <w:t>AL TRÁMITE</w:t>
            </w:r>
            <w:r w:rsidRPr="003775BC">
              <w:rPr>
                <w:rFonts w:ascii="Arial" w:hAnsi="Arial" w:cs="Arial"/>
                <w:sz w:val="14"/>
                <w:szCs w:val="16"/>
                <w:lang w:val="es-MX"/>
              </w:rPr>
              <w:t xml:space="preserve"> SOLICITADO</w:t>
            </w:r>
            <w:r w:rsidR="002C3763" w:rsidRPr="003775BC">
              <w:rPr>
                <w:rFonts w:ascii="Arial" w:hAnsi="Arial" w:cs="Arial"/>
                <w:sz w:val="14"/>
                <w:szCs w:val="16"/>
                <w:lang w:val="es-MX"/>
              </w:rPr>
              <w:t>:</w:t>
            </w:r>
            <w:r w:rsidRPr="003775BC">
              <w:rPr>
                <w:rFonts w:ascii="Arial" w:hAnsi="Arial" w:cs="Arial"/>
                <w:sz w:val="14"/>
                <w:szCs w:val="16"/>
                <w:lang w:val="es-MX"/>
              </w:rPr>
              <w:t xml:space="preserve"> </w:t>
            </w:r>
          </w:p>
          <w:p w:rsidR="002C3763" w:rsidRPr="003775BC" w:rsidRDefault="002C3763" w:rsidP="002C3763">
            <w:pPr>
              <w:spacing w:after="0" w:line="240" w:lineRule="auto"/>
              <w:ind w:left="-52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460CC5" w:rsidRPr="0017379F" w:rsidRDefault="00DF7187" w:rsidP="00B66D1B">
      <w:pPr>
        <w:spacing w:after="0" w:line="240" w:lineRule="auto"/>
        <w:ind w:left="1064" w:hanging="1024"/>
        <w:jc w:val="both"/>
        <w:rPr>
          <w:rFonts w:ascii="Arial" w:hAnsi="Arial" w:cs="Arial"/>
          <w:sz w:val="14"/>
          <w:szCs w:val="16"/>
          <w:u w:val="single"/>
          <w:lang w:val="es-MX"/>
        </w:rPr>
      </w:pPr>
      <w:r w:rsidRPr="0017379F">
        <w:rPr>
          <w:rFonts w:ascii="Arial" w:hAnsi="Arial" w:cs="Arial"/>
          <w:sz w:val="14"/>
          <w:szCs w:val="16"/>
          <w:u w:val="single"/>
          <w:lang w:val="es-MX"/>
        </w:rPr>
        <w:t>(</w:t>
      </w:r>
      <w:r w:rsidRPr="0017379F">
        <w:rPr>
          <w:rFonts w:ascii="Arial" w:hAnsi="Arial" w:cs="Arial"/>
          <w:b/>
          <w:sz w:val="14"/>
          <w:szCs w:val="16"/>
          <w:u w:val="single"/>
          <w:lang w:val="es-MX"/>
        </w:rPr>
        <w:t>*</w:t>
      </w:r>
      <w:r w:rsidRPr="0017379F">
        <w:rPr>
          <w:rFonts w:ascii="Arial" w:hAnsi="Arial" w:cs="Arial"/>
          <w:sz w:val="14"/>
          <w:szCs w:val="16"/>
          <w:u w:val="single"/>
          <w:lang w:val="es-MX"/>
        </w:rPr>
        <w:t xml:space="preserve">) </w:t>
      </w:r>
      <w:r w:rsidR="00B66D1B">
        <w:rPr>
          <w:rFonts w:ascii="Arial" w:hAnsi="Arial" w:cs="Arial"/>
          <w:sz w:val="14"/>
          <w:szCs w:val="16"/>
          <w:u w:val="single"/>
          <w:lang w:val="es-MX"/>
        </w:rPr>
        <w:t>NOTA</w:t>
      </w:r>
      <w:r w:rsidR="00B66D1B" w:rsidRPr="0017379F">
        <w:rPr>
          <w:rFonts w:ascii="Arial" w:hAnsi="Arial" w:cs="Arial"/>
          <w:sz w:val="14"/>
          <w:szCs w:val="16"/>
          <w:lang w:val="es-MX"/>
        </w:rPr>
        <w:t xml:space="preserve">: Para el trámite </w:t>
      </w:r>
      <w:r w:rsidR="004A3B90" w:rsidRPr="0017379F">
        <w:rPr>
          <w:rFonts w:ascii="Arial" w:hAnsi="Arial" w:cs="Arial"/>
          <w:sz w:val="14"/>
          <w:szCs w:val="16"/>
          <w:lang w:val="es-MX"/>
        </w:rPr>
        <w:t>5</w:t>
      </w:r>
      <w:r w:rsidR="009614DA" w:rsidRPr="0017379F">
        <w:rPr>
          <w:rFonts w:ascii="Arial" w:hAnsi="Arial" w:cs="Arial"/>
          <w:sz w:val="14"/>
          <w:szCs w:val="16"/>
          <w:lang w:val="es-MX"/>
        </w:rPr>
        <w:t xml:space="preserve"> </w:t>
      </w:r>
      <w:r w:rsidR="00B66D1B" w:rsidRPr="0017379F">
        <w:rPr>
          <w:rFonts w:ascii="Arial" w:hAnsi="Arial" w:cs="Arial"/>
          <w:sz w:val="14"/>
          <w:szCs w:val="16"/>
          <w:lang w:val="es-MX"/>
        </w:rPr>
        <w:t>cada una de las dos partes involucradas en la Transferencia debe presentar este formulario SRRS.04</w:t>
      </w:r>
      <w:r w:rsidR="009614DA" w:rsidRPr="0017379F">
        <w:rPr>
          <w:rFonts w:ascii="Arial" w:hAnsi="Arial" w:cs="Arial"/>
          <w:sz w:val="14"/>
          <w:szCs w:val="16"/>
          <w:lang w:val="es-MX"/>
        </w:rPr>
        <w:t>.</w:t>
      </w:r>
    </w:p>
    <w:p w:rsidR="00101F6D" w:rsidRPr="003775BC" w:rsidRDefault="00FE0F11" w:rsidP="00BA4F57">
      <w:pPr>
        <w:spacing w:before="120" w:after="6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3775BC">
        <w:rPr>
          <w:rFonts w:ascii="Arial" w:hAnsi="Arial" w:cs="Arial"/>
          <w:sz w:val="16"/>
          <w:szCs w:val="16"/>
          <w:lang w:val="es-MX"/>
        </w:rPr>
        <w:t xml:space="preserve">Correspondiente a </w:t>
      </w:r>
      <w:r w:rsidRPr="003775BC">
        <w:rPr>
          <w:rFonts w:ascii="Arial" w:hAnsi="Arial" w:cs="Arial"/>
          <w:b/>
          <w:sz w:val="16"/>
          <w:szCs w:val="16"/>
          <w:lang w:val="es-MX"/>
        </w:rPr>
        <w:t xml:space="preserve">un (1) Sistema de Radioenlace de Radiodifusión Sonora (SRRS) </w:t>
      </w:r>
      <w:r w:rsidRPr="003775BC">
        <w:rPr>
          <w:rFonts w:ascii="Arial" w:hAnsi="Arial" w:cs="Arial"/>
          <w:sz w:val="16"/>
          <w:szCs w:val="16"/>
          <w:lang w:val="es-MX"/>
        </w:rPr>
        <w:t>para el transporte de programación</w:t>
      </w:r>
      <w:r w:rsidR="009F7C9D" w:rsidRPr="003775BC">
        <w:rPr>
          <w:rFonts w:ascii="Arial" w:hAnsi="Arial" w:cs="Arial"/>
          <w:sz w:val="16"/>
          <w:szCs w:val="16"/>
          <w:lang w:val="es-MX"/>
        </w:rPr>
        <w:t>:</w:t>
      </w:r>
      <w:r w:rsidRPr="003775BC">
        <w:rPr>
          <w:rFonts w:ascii="Arial" w:hAnsi="Arial" w:cs="Arial"/>
          <w:sz w:val="16"/>
          <w:szCs w:val="16"/>
          <w:lang w:val="es-MX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9"/>
        <w:gridCol w:w="2151"/>
        <w:gridCol w:w="1682"/>
        <w:gridCol w:w="279"/>
        <w:gridCol w:w="1134"/>
        <w:gridCol w:w="3450"/>
      </w:tblGrid>
      <w:tr w:rsidR="003D77CD" w:rsidRPr="003775BC" w:rsidTr="00BA4F57">
        <w:trPr>
          <w:trHeight w:val="284"/>
          <w:jc w:val="center"/>
        </w:trPr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0F11" w:rsidRPr="003775BC" w:rsidRDefault="007778F1" w:rsidP="00CB62FE">
            <w:pPr>
              <w:spacing w:after="0" w:line="240" w:lineRule="auto"/>
              <w:ind w:left="-60" w:right="-81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NOMBRE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S: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Estación </w:t>
            </w:r>
            <w:r w:rsidR="00FE0F11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A: </w:t>
            </w:r>
            <w:r w:rsidR="00FE0F11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___________________</w:t>
            </w:r>
            <w:r w:rsidR="00257704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</w:t>
            </w:r>
            <w:r w:rsidR="00FE0F11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</w:t>
            </w:r>
            <w:r w:rsidR="00C04941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</w:t>
            </w:r>
            <w:r w:rsidR="00954F96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______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F11" w:rsidRPr="003775BC" w:rsidRDefault="007778F1" w:rsidP="00BA4F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Estación </w:t>
            </w:r>
            <w:r w:rsidR="00FE0F11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B: </w:t>
            </w:r>
            <w:r w:rsidR="00FE0F11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</w:t>
            </w:r>
            <w:r w:rsidR="00C04941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</w:t>
            </w:r>
            <w:r w:rsidR="00FE0F11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________</w:t>
            </w:r>
            <w:r w:rsidR="00954F96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______</w:t>
            </w:r>
            <w:r w:rsidR="00FE0F11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________________</w:t>
            </w:r>
          </w:p>
        </w:tc>
      </w:tr>
      <w:tr w:rsidR="00257704" w:rsidRPr="003775BC" w:rsidTr="00BA4F57">
        <w:trPr>
          <w:trHeight w:val="284"/>
          <w:jc w:val="center"/>
        </w:trPr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704" w:rsidRPr="003775BC" w:rsidRDefault="00257704" w:rsidP="003775BC">
            <w:pPr>
              <w:spacing w:after="0" w:line="240" w:lineRule="auto"/>
              <w:ind w:left="-60" w:right="-81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BANDA: </w:t>
            </w:r>
            <w:r w:rsidR="00954F96">
              <w:rPr>
                <w:rFonts w:ascii="Arial" w:hAnsi="Arial" w:cs="Arial"/>
                <w:sz w:val="16"/>
                <w:szCs w:val="16"/>
                <w:lang w:val="es-MX"/>
              </w:rPr>
              <w:t xml:space="preserve">   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[  ] 300 MHz</w:t>
            </w:r>
            <w:r w:rsidR="00954F96">
              <w:rPr>
                <w:rFonts w:ascii="Arial" w:hAnsi="Arial" w:cs="Arial"/>
                <w:sz w:val="16"/>
                <w:szCs w:val="16"/>
                <w:lang w:val="es-MX"/>
              </w:rPr>
              <w:t xml:space="preserve">   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[  ] 900 MHz de la canalización vigente</w:t>
            </w:r>
          </w:p>
        </w:tc>
        <w:tc>
          <w:tcPr>
            <w:tcW w:w="48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704" w:rsidRPr="003775BC" w:rsidRDefault="00257704" w:rsidP="00BA4F57">
            <w:pPr>
              <w:spacing w:after="0" w:line="240" w:lineRule="auto"/>
              <w:ind w:right="-38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Ancho de Banda del canal radioeléctrico: </w:t>
            </w:r>
            <w:r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_____</w:t>
            </w:r>
            <w:r w:rsidR="00954F96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</w:t>
            </w:r>
            <w:r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kHz</w:t>
            </w:r>
          </w:p>
        </w:tc>
      </w:tr>
      <w:tr w:rsidR="00257704" w:rsidRPr="003775BC" w:rsidTr="00BA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704" w:rsidRPr="003775BC" w:rsidRDefault="00257704" w:rsidP="00BA4F57">
            <w:pPr>
              <w:spacing w:before="240" w:after="60" w:line="240" w:lineRule="auto"/>
              <w:ind w:left="-102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Información de la AUTORIZACIÓN </w:t>
            </w:r>
            <w:r w:rsidRPr="003775BC">
              <w:rPr>
                <w:rFonts w:ascii="Arial" w:hAnsi="Arial" w:cs="Arial"/>
                <w:sz w:val="14"/>
                <w:szCs w:val="16"/>
                <w:lang w:val="es-MX"/>
              </w:rPr>
              <w:t>[PARA TRÁMITE DE MODIFICACIÓN, RENOVACIÓN, RENUNCIA, TRANSFERENCIA]</w:t>
            </w:r>
          </w:p>
        </w:tc>
      </w:tr>
      <w:tr w:rsidR="00581F53" w:rsidRPr="003775BC" w:rsidTr="00BA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3BF3" w:rsidRPr="003775BC" w:rsidDel="001062A2" w:rsidRDefault="00C43BF3" w:rsidP="001D7221">
            <w:pPr>
              <w:spacing w:after="0" w:line="240" w:lineRule="auto"/>
              <w:ind w:left="2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Indicativos</w:t>
            </w:r>
            <w:r w:rsidR="007778F1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BF3" w:rsidRPr="003775BC" w:rsidRDefault="00C43BF3" w:rsidP="0049272F">
            <w:pPr>
              <w:spacing w:after="0" w:line="240" w:lineRule="auto"/>
              <w:ind w:left="27" w:right="-5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ZP</w:t>
            </w:r>
            <w:r w:rsidRPr="003775BC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A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________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BF3" w:rsidRPr="003775BC" w:rsidRDefault="00C43BF3" w:rsidP="0049272F">
            <w:pPr>
              <w:spacing w:after="0" w:line="240" w:lineRule="auto"/>
              <w:ind w:left="27" w:right="-59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ZP</w:t>
            </w:r>
            <w:r w:rsidRPr="003775BC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B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714A3D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BF3" w:rsidRPr="003775BC" w:rsidRDefault="00C43BF3" w:rsidP="001D7221">
            <w:pPr>
              <w:spacing w:after="0" w:line="240" w:lineRule="auto"/>
              <w:ind w:left="-59" w:right="-4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Frecuencia</w:t>
            </w:r>
            <w:r w:rsidR="00954F96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3BF3" w:rsidRPr="003775BC" w:rsidRDefault="00C43BF3" w:rsidP="00BA4F57">
            <w:pPr>
              <w:spacing w:after="0" w:line="240" w:lineRule="auto"/>
              <w:ind w:left="177" w:right="-55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____________</w:t>
            </w:r>
            <w:r w:rsidR="00D80C7F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1D7221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MHz</w:t>
            </w:r>
          </w:p>
        </w:tc>
      </w:tr>
      <w:tr w:rsidR="00C43BF3" w:rsidRPr="003775BC" w:rsidTr="00BA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5701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43BF3" w:rsidRPr="003775BC" w:rsidRDefault="00C43BF3" w:rsidP="001D7221">
            <w:pPr>
              <w:spacing w:after="0" w:line="240" w:lineRule="auto"/>
              <w:ind w:left="2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Autorización por</w:t>
            </w:r>
            <w:r w:rsidR="00714A3D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Resolución </w:t>
            </w:r>
            <w:r w:rsidR="00637836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Directorio 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N°</w:t>
            </w:r>
            <w:r w:rsidR="001D7221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</w:t>
            </w:r>
            <w:r w:rsidR="00954F96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</w:t>
            </w:r>
            <w:r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/20</w:t>
            </w:r>
            <w:r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BF3" w:rsidRPr="003775BC" w:rsidRDefault="00C43BF3" w:rsidP="005E2FDB">
            <w:pPr>
              <w:spacing w:after="0" w:line="240" w:lineRule="auto"/>
              <w:ind w:left="-6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>Si tuviera en trámite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  <w:r w:rsidR="00714A3D"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1D7221">
              <w:rPr>
                <w:rFonts w:ascii="Arial" w:hAnsi="Arial" w:cs="Arial"/>
                <w:sz w:val="16"/>
                <w:szCs w:val="16"/>
                <w:lang w:val="es-MX"/>
              </w:rPr>
              <w:t xml:space="preserve">     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 xml:space="preserve">Expediente N°: </w:t>
            </w:r>
            <w:r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</w:t>
            </w:r>
            <w:r w:rsidR="00954F96"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</w:t>
            </w:r>
            <w:r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</w:t>
            </w:r>
            <w:r w:rsidRPr="003775BC">
              <w:rPr>
                <w:rFonts w:ascii="Arial" w:hAnsi="Arial" w:cs="Arial"/>
                <w:sz w:val="16"/>
                <w:szCs w:val="16"/>
                <w:lang w:val="es-MX"/>
              </w:rPr>
              <w:t>/20</w:t>
            </w:r>
            <w:r w:rsidRPr="009F71C0">
              <w:rPr>
                <w:rFonts w:ascii="Arial" w:hAnsi="Arial" w:cs="Arial"/>
                <w:color w:val="FFFFFF"/>
                <w:sz w:val="16"/>
                <w:szCs w:val="16"/>
                <w:lang w:val="es-MX"/>
              </w:rPr>
              <w:t>____</w:t>
            </w:r>
          </w:p>
        </w:tc>
      </w:tr>
    </w:tbl>
    <w:p w:rsidR="00555034" w:rsidRPr="003775BC" w:rsidRDefault="00555034" w:rsidP="00BA4F57">
      <w:pPr>
        <w:spacing w:before="240" w:after="0" w:line="240" w:lineRule="auto"/>
        <w:jc w:val="both"/>
        <w:rPr>
          <w:rFonts w:ascii="Arial" w:hAnsi="Arial" w:cs="Arial"/>
          <w:i/>
          <w:sz w:val="16"/>
          <w:szCs w:val="16"/>
          <w:lang w:val="es-MX"/>
        </w:rPr>
      </w:pPr>
      <w:r w:rsidRPr="003775BC">
        <w:rPr>
          <w:rFonts w:ascii="Arial" w:hAnsi="Arial" w:cs="Arial"/>
          <w:sz w:val="16"/>
          <w:szCs w:val="16"/>
          <w:lang w:val="es-MX"/>
        </w:rPr>
        <w:t xml:space="preserve">A tal efecto, </w:t>
      </w:r>
      <w:r w:rsidR="00716984" w:rsidRPr="003775BC">
        <w:rPr>
          <w:rFonts w:ascii="Arial" w:hAnsi="Arial" w:cs="Arial"/>
          <w:sz w:val="16"/>
          <w:szCs w:val="16"/>
          <w:lang w:val="es-MX"/>
        </w:rPr>
        <w:t xml:space="preserve">se adjunta </w:t>
      </w:r>
      <w:r w:rsidRPr="003775BC">
        <w:rPr>
          <w:rFonts w:ascii="Arial" w:hAnsi="Arial" w:cs="Arial"/>
          <w:sz w:val="16"/>
          <w:szCs w:val="16"/>
          <w:lang w:val="es-MX"/>
        </w:rPr>
        <w:t xml:space="preserve">el </w:t>
      </w:r>
      <w:r w:rsidR="00484F9F" w:rsidRPr="003775BC">
        <w:rPr>
          <w:rFonts w:ascii="Arial" w:hAnsi="Arial" w:cs="Arial"/>
          <w:sz w:val="16"/>
          <w:szCs w:val="16"/>
          <w:lang w:val="es-MX"/>
        </w:rPr>
        <w:t xml:space="preserve">correspondiente </w:t>
      </w:r>
      <w:r w:rsidR="00A015D4" w:rsidRPr="003775BC">
        <w:rPr>
          <w:rFonts w:ascii="Arial" w:hAnsi="Arial" w:cs="Arial"/>
          <w:b/>
          <w:sz w:val="16"/>
          <w:szCs w:val="16"/>
          <w:lang w:val="es-MX"/>
        </w:rPr>
        <w:t xml:space="preserve">Formulario </w:t>
      </w:r>
      <w:r w:rsidR="001F2D1B" w:rsidRPr="003775BC">
        <w:rPr>
          <w:rFonts w:ascii="Arial" w:hAnsi="Arial" w:cs="Arial"/>
          <w:b/>
          <w:sz w:val="16"/>
          <w:szCs w:val="16"/>
          <w:lang w:val="es-MX"/>
        </w:rPr>
        <w:t xml:space="preserve">de Solicitud </w:t>
      </w:r>
      <w:r w:rsidR="00A11E40" w:rsidRPr="003775BC">
        <w:rPr>
          <w:rFonts w:ascii="Arial" w:hAnsi="Arial" w:cs="Arial"/>
          <w:b/>
          <w:sz w:val="16"/>
          <w:szCs w:val="16"/>
          <w:lang w:val="es-MX"/>
        </w:rPr>
        <w:t>SRRS</w:t>
      </w:r>
      <w:r w:rsidR="00661D1E" w:rsidRPr="003775BC">
        <w:rPr>
          <w:rFonts w:ascii="Arial" w:hAnsi="Arial" w:cs="Arial"/>
          <w:b/>
          <w:sz w:val="16"/>
          <w:szCs w:val="16"/>
          <w:lang w:val="es-MX"/>
        </w:rPr>
        <w:t>.</w:t>
      </w:r>
      <w:r w:rsidR="00A015D4" w:rsidRPr="003775BC">
        <w:rPr>
          <w:rFonts w:ascii="Arial" w:hAnsi="Arial" w:cs="Arial"/>
          <w:b/>
          <w:sz w:val="16"/>
          <w:szCs w:val="16"/>
          <w:lang w:val="es-MX"/>
        </w:rPr>
        <w:t>05</w:t>
      </w:r>
      <w:r w:rsidR="00A015D4" w:rsidRPr="003775BC">
        <w:rPr>
          <w:rFonts w:ascii="Arial" w:hAnsi="Arial" w:cs="Arial"/>
          <w:sz w:val="16"/>
          <w:szCs w:val="16"/>
          <w:lang w:val="es-MX"/>
        </w:rPr>
        <w:t xml:space="preserve"> </w:t>
      </w:r>
      <w:r w:rsidR="004D46B1" w:rsidRPr="003775BC">
        <w:rPr>
          <w:rFonts w:ascii="Arial" w:hAnsi="Arial" w:cs="Arial"/>
          <w:sz w:val="16"/>
          <w:szCs w:val="16"/>
          <w:lang w:val="es-MX"/>
        </w:rPr>
        <w:t>debidamente completado</w:t>
      </w:r>
      <w:r w:rsidR="004D7143" w:rsidRPr="003775BC">
        <w:rPr>
          <w:rFonts w:ascii="Arial" w:hAnsi="Arial" w:cs="Arial"/>
          <w:sz w:val="16"/>
          <w:szCs w:val="16"/>
          <w:lang w:val="es-MX"/>
        </w:rPr>
        <w:t xml:space="preserve"> para </w:t>
      </w:r>
      <w:r w:rsidR="009D3F9B" w:rsidRPr="003775BC">
        <w:rPr>
          <w:rFonts w:ascii="Arial" w:hAnsi="Arial" w:cs="Arial"/>
          <w:sz w:val="16"/>
          <w:szCs w:val="16"/>
          <w:lang w:val="es-MX"/>
        </w:rPr>
        <w:t>el TRÁMITE SOLICITADO</w:t>
      </w:r>
      <w:r w:rsidRPr="003775BC">
        <w:rPr>
          <w:rFonts w:ascii="Arial" w:hAnsi="Arial" w:cs="Arial"/>
          <w:sz w:val="16"/>
          <w:szCs w:val="16"/>
          <w:lang w:val="es-MX"/>
        </w:rPr>
        <w:t xml:space="preserve">, </w:t>
      </w:r>
      <w:r w:rsidR="009363EF" w:rsidRPr="003775BC">
        <w:rPr>
          <w:rFonts w:ascii="Arial" w:hAnsi="Arial" w:cs="Arial"/>
          <w:sz w:val="16"/>
          <w:szCs w:val="16"/>
          <w:lang w:val="es-MX"/>
        </w:rPr>
        <w:t xml:space="preserve">con </w:t>
      </w:r>
      <w:r w:rsidRPr="003775BC">
        <w:rPr>
          <w:rFonts w:ascii="Arial" w:hAnsi="Arial" w:cs="Arial"/>
          <w:sz w:val="16"/>
          <w:szCs w:val="16"/>
          <w:lang w:val="es-MX"/>
        </w:rPr>
        <w:t xml:space="preserve">los documentos </w:t>
      </w:r>
      <w:r w:rsidR="009363EF" w:rsidRPr="003775BC">
        <w:rPr>
          <w:rFonts w:ascii="Arial" w:hAnsi="Arial" w:cs="Arial"/>
          <w:sz w:val="16"/>
          <w:szCs w:val="16"/>
          <w:lang w:val="es-MX"/>
        </w:rPr>
        <w:t>requeridos</w:t>
      </w:r>
      <w:r w:rsidR="003F1028" w:rsidRPr="003775BC">
        <w:rPr>
          <w:rFonts w:ascii="Arial" w:hAnsi="Arial" w:cs="Arial"/>
          <w:sz w:val="16"/>
          <w:szCs w:val="16"/>
          <w:lang w:val="es-MX"/>
        </w:rPr>
        <w:t>.</w:t>
      </w:r>
      <w:r w:rsidR="009D3F9B" w:rsidRPr="003775BC">
        <w:rPr>
          <w:rFonts w:ascii="Arial" w:hAnsi="Arial" w:cs="Arial"/>
          <w:sz w:val="16"/>
          <w:szCs w:val="16"/>
          <w:lang w:val="es-MX"/>
        </w:rPr>
        <w:t xml:space="preserve"> </w:t>
      </w:r>
      <w:r w:rsidR="00B66D1B" w:rsidRPr="009E4BCC">
        <w:rPr>
          <w:rFonts w:ascii="Arial" w:hAnsi="Arial" w:cs="Arial"/>
          <w:sz w:val="16"/>
          <w:szCs w:val="16"/>
          <w:u w:val="single"/>
          <w:lang w:val="es-MX"/>
        </w:rPr>
        <w:t>NOTA:</w:t>
      </w:r>
      <w:r w:rsidR="00B66D1B" w:rsidRPr="009E4BCC">
        <w:rPr>
          <w:rFonts w:ascii="Arial" w:hAnsi="Arial" w:cs="Arial"/>
          <w:sz w:val="16"/>
          <w:szCs w:val="16"/>
          <w:lang w:val="es-MX"/>
        </w:rPr>
        <w:t xml:space="preserve"> Para </w:t>
      </w:r>
      <w:r w:rsidR="00B66D1B">
        <w:rPr>
          <w:rFonts w:ascii="Arial" w:hAnsi="Arial" w:cs="Arial"/>
          <w:sz w:val="16"/>
          <w:szCs w:val="16"/>
          <w:lang w:val="es-MX"/>
        </w:rPr>
        <w:t>los</w:t>
      </w:r>
      <w:r w:rsidR="00B66D1B" w:rsidRPr="009E4BCC">
        <w:rPr>
          <w:rFonts w:ascii="Arial" w:hAnsi="Arial" w:cs="Arial"/>
          <w:sz w:val="16"/>
          <w:szCs w:val="16"/>
          <w:lang w:val="es-MX"/>
        </w:rPr>
        <w:t xml:space="preserve"> trámite</w:t>
      </w:r>
      <w:r w:rsidR="00B66D1B">
        <w:rPr>
          <w:rFonts w:ascii="Arial" w:hAnsi="Arial" w:cs="Arial"/>
          <w:sz w:val="16"/>
          <w:szCs w:val="16"/>
          <w:lang w:val="es-MX"/>
        </w:rPr>
        <w:t>s</w:t>
      </w:r>
      <w:r w:rsidR="00B66D1B" w:rsidRPr="009E4BCC">
        <w:rPr>
          <w:rFonts w:ascii="Arial" w:hAnsi="Arial" w:cs="Arial"/>
          <w:sz w:val="16"/>
          <w:szCs w:val="16"/>
          <w:lang w:val="es-MX"/>
        </w:rPr>
        <w:t xml:space="preserve"> de Transferencia</w:t>
      </w:r>
      <w:r w:rsidR="00B66D1B">
        <w:rPr>
          <w:rFonts w:ascii="Arial" w:hAnsi="Arial" w:cs="Arial"/>
          <w:sz w:val="16"/>
          <w:szCs w:val="16"/>
          <w:lang w:val="es-MX"/>
        </w:rPr>
        <w:t xml:space="preserve"> y de Renuncia no se presenta el Formulario SRRS.05.</w:t>
      </w:r>
    </w:p>
    <w:p w:rsidR="009A4BFA" w:rsidRPr="003775BC" w:rsidRDefault="00500674" w:rsidP="00826DC5">
      <w:pPr>
        <w:spacing w:before="240" w:after="60" w:line="240" w:lineRule="auto"/>
        <w:rPr>
          <w:rFonts w:ascii="Arial" w:hAnsi="Arial" w:cs="Arial"/>
          <w:b/>
          <w:sz w:val="16"/>
          <w:szCs w:val="16"/>
          <w:lang w:val="es-MX"/>
        </w:rPr>
      </w:pPr>
      <w:bookmarkStart w:id="1" w:name="_Hlk43201451"/>
      <w:r w:rsidRPr="003775BC">
        <w:rPr>
          <w:rFonts w:ascii="Arial" w:hAnsi="Arial" w:cs="Arial"/>
          <w:b/>
          <w:sz w:val="16"/>
          <w:szCs w:val="16"/>
          <w:lang w:val="es-MX"/>
        </w:rPr>
        <w:t>SOLICITANTE</w:t>
      </w:r>
      <w:r w:rsidR="00D564D8" w:rsidRPr="003775BC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="00A67AC6" w:rsidRPr="003775BC">
        <w:rPr>
          <w:rFonts w:ascii="Arial" w:hAnsi="Arial" w:cs="Arial"/>
          <w:sz w:val="14"/>
          <w:szCs w:val="16"/>
        </w:rPr>
        <w:t xml:space="preserve">[PERSONA </w:t>
      </w:r>
      <w:r w:rsidR="00696AB1" w:rsidRPr="003775BC">
        <w:rPr>
          <w:rFonts w:ascii="Arial" w:hAnsi="Arial" w:cs="Arial"/>
          <w:sz w:val="14"/>
          <w:szCs w:val="16"/>
        </w:rPr>
        <w:t xml:space="preserve">FÍSICA O PERSONA </w:t>
      </w:r>
      <w:r w:rsidR="00A67AC6" w:rsidRPr="003775BC">
        <w:rPr>
          <w:rFonts w:ascii="Arial" w:hAnsi="Arial" w:cs="Arial"/>
          <w:sz w:val="14"/>
          <w:szCs w:val="16"/>
        </w:rPr>
        <w:t>JURÍDICA]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254"/>
        <w:gridCol w:w="1167"/>
        <w:gridCol w:w="3421"/>
      </w:tblGrid>
      <w:tr w:rsidR="00FA5FBE" w:rsidRPr="003775BC" w:rsidTr="0017379F">
        <w:trPr>
          <w:trHeight w:val="255"/>
          <w:jc w:val="center"/>
        </w:trPr>
        <w:tc>
          <w:tcPr>
            <w:tcW w:w="102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5FBE" w:rsidRPr="003775BC" w:rsidRDefault="00FA5FBE" w:rsidP="00233BD4">
            <w:pPr>
              <w:tabs>
                <w:tab w:val="left" w:pos="6233"/>
              </w:tabs>
              <w:spacing w:after="0" w:line="240" w:lineRule="auto"/>
              <w:ind w:left="-53" w:right="-83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NOMBRE COMPLETO o DENOMINACIÓN: </w:t>
            </w:r>
          </w:p>
        </w:tc>
      </w:tr>
      <w:tr w:rsidR="00FA5FBE" w:rsidRPr="003775BC" w:rsidTr="0017379F">
        <w:trPr>
          <w:trHeight w:val="255"/>
          <w:jc w:val="center"/>
        </w:trPr>
        <w:tc>
          <w:tcPr>
            <w:tcW w:w="56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5FBE" w:rsidRPr="003775BC" w:rsidRDefault="00FA5FBE" w:rsidP="00233BD4">
            <w:pPr>
              <w:tabs>
                <w:tab w:val="left" w:pos="6233"/>
              </w:tabs>
              <w:spacing w:after="0" w:line="240" w:lineRule="auto"/>
              <w:ind w:left="-53" w:right="-83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17379F">
              <w:rPr>
                <w:rFonts w:ascii="Arial" w:hAnsi="Arial" w:cs="Arial"/>
                <w:sz w:val="18"/>
                <w:szCs w:val="16"/>
                <w:vertAlign w:val="superscript"/>
              </w:rPr>
              <w:t>[Persona Física]</w:t>
            </w:r>
            <w:r w:rsidRPr="0017379F">
              <w:rPr>
                <w:rFonts w:ascii="Arial" w:hAnsi="Arial" w:cs="Arial"/>
                <w:sz w:val="18"/>
                <w:szCs w:val="16"/>
                <w:vertAlign w:val="subscript"/>
              </w:rPr>
              <w:t xml:space="preserve"> </w:t>
            </w:r>
            <w:r w:rsidRPr="003775BC">
              <w:rPr>
                <w:rFonts w:ascii="Arial" w:hAnsi="Arial" w:cs="Arial"/>
                <w:sz w:val="16"/>
                <w:szCs w:val="16"/>
              </w:rPr>
              <w:t>C.I. N</w:t>
            </w:r>
            <w:r w:rsidR="00233BD4" w:rsidRPr="003775BC">
              <w:rPr>
                <w:rFonts w:ascii="Arial" w:hAnsi="Arial" w:cs="Arial"/>
                <w:sz w:val="16"/>
                <w:szCs w:val="16"/>
              </w:rPr>
              <w:t>°</w:t>
            </w:r>
            <w:r w:rsidR="00F40980" w:rsidRPr="003775BC">
              <w:rPr>
                <w:rFonts w:ascii="Arial" w:hAnsi="Arial" w:cs="Arial"/>
                <w:sz w:val="16"/>
                <w:szCs w:val="16"/>
              </w:rPr>
              <w:t>:</w:t>
            </w:r>
            <w:r w:rsidR="00233BD4" w:rsidRPr="00377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5FBE" w:rsidRPr="003775BC" w:rsidRDefault="00FA5FBE" w:rsidP="00233BD4">
            <w:pPr>
              <w:tabs>
                <w:tab w:val="left" w:pos="6233"/>
              </w:tabs>
              <w:spacing w:after="0" w:line="240" w:lineRule="auto"/>
              <w:ind w:left="-53" w:right="-83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17379F">
              <w:rPr>
                <w:rFonts w:ascii="Arial" w:hAnsi="Arial" w:cs="Arial"/>
                <w:sz w:val="18"/>
                <w:szCs w:val="16"/>
                <w:vertAlign w:val="superscript"/>
              </w:rPr>
              <w:t>[Persona Jurídica]</w:t>
            </w:r>
            <w:r w:rsidRPr="0017379F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775BC">
              <w:rPr>
                <w:rFonts w:ascii="Arial" w:hAnsi="Arial" w:cs="Arial"/>
                <w:sz w:val="16"/>
                <w:szCs w:val="16"/>
              </w:rPr>
              <w:t>R.U.C.:</w:t>
            </w:r>
            <w:r w:rsidR="0066496D" w:rsidRPr="00377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97FF6" w:rsidRPr="003775BC" w:rsidTr="0017379F">
        <w:trPr>
          <w:trHeight w:val="255"/>
          <w:jc w:val="center"/>
        </w:trPr>
        <w:tc>
          <w:tcPr>
            <w:tcW w:w="102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7FF6" w:rsidRPr="003775BC" w:rsidRDefault="00A97FF6" w:rsidP="00233BD4">
            <w:pPr>
              <w:tabs>
                <w:tab w:val="left" w:pos="6233"/>
              </w:tabs>
              <w:spacing w:after="0" w:line="240" w:lineRule="auto"/>
              <w:ind w:left="-53" w:right="-83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DF239C" w:rsidRPr="003775BC" w:rsidTr="0017379F">
        <w:trPr>
          <w:trHeight w:val="255"/>
          <w:jc w:val="center"/>
        </w:trPr>
        <w:tc>
          <w:tcPr>
            <w:tcW w:w="5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39C" w:rsidRPr="003775BC" w:rsidRDefault="00A31489" w:rsidP="00233BD4">
            <w:pPr>
              <w:tabs>
                <w:tab w:val="left" w:pos="6233"/>
              </w:tabs>
              <w:spacing w:after="0" w:line="240" w:lineRule="auto"/>
              <w:ind w:left="-53" w:right="-83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CORREO ELECTRÓNICO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>:</w:t>
            </w:r>
            <w:r w:rsidR="00A97FF6" w:rsidRPr="00377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39C" w:rsidRPr="003775BC" w:rsidRDefault="00A31489" w:rsidP="00233BD4">
            <w:pPr>
              <w:tabs>
                <w:tab w:val="left" w:pos="6233"/>
              </w:tabs>
              <w:spacing w:after="0" w:line="240" w:lineRule="auto"/>
              <w:ind w:left="-53" w:right="-83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TELÉFONO/FAX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>:</w:t>
            </w:r>
            <w:r w:rsidR="00A97FF6" w:rsidRPr="00377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0674" w:rsidRPr="003775BC" w:rsidTr="0017379F">
        <w:trPr>
          <w:trHeight w:val="255"/>
          <w:jc w:val="center"/>
        </w:trPr>
        <w:tc>
          <w:tcPr>
            <w:tcW w:w="10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674" w:rsidRPr="003775BC" w:rsidRDefault="00500674" w:rsidP="003D77CD">
            <w:pPr>
              <w:tabs>
                <w:tab w:val="left" w:pos="6233"/>
              </w:tabs>
              <w:spacing w:before="240" w:after="60" w:line="240" w:lineRule="auto"/>
              <w:ind w:left="-125" w:right="-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>REPRESENTANTE</w:t>
            </w:r>
            <w:r w:rsidR="00A7427F"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>/S</w:t>
            </w: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A81F81" w:rsidRPr="003775BC">
              <w:rPr>
                <w:rFonts w:ascii="Arial" w:hAnsi="Arial" w:cs="Arial"/>
                <w:b/>
                <w:sz w:val="16"/>
                <w:szCs w:val="16"/>
                <w:vertAlign w:val="superscript"/>
                <w:lang w:val="es-MX"/>
              </w:rPr>
              <w:t>(**)</w:t>
            </w:r>
            <w:r w:rsidR="00696AB1"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696AB1" w:rsidRPr="003775BC">
              <w:rPr>
                <w:rFonts w:ascii="Arial" w:hAnsi="Arial" w:cs="Arial"/>
                <w:sz w:val="14"/>
                <w:szCs w:val="16"/>
                <w:lang w:val="es-MX"/>
              </w:rPr>
              <w:t xml:space="preserve">[EN CASO DE ACTUAR </w:t>
            </w:r>
            <w:r w:rsidR="00080B2E" w:rsidRPr="003775BC">
              <w:rPr>
                <w:rFonts w:ascii="Arial" w:hAnsi="Arial" w:cs="Arial"/>
                <w:sz w:val="14"/>
                <w:szCs w:val="16"/>
                <w:lang w:val="es-MX"/>
              </w:rPr>
              <w:t>POR INTERMEDIO</w:t>
            </w:r>
            <w:r w:rsidR="00696AB1" w:rsidRPr="003775BC">
              <w:rPr>
                <w:rFonts w:ascii="Arial" w:hAnsi="Arial" w:cs="Arial"/>
                <w:sz w:val="14"/>
                <w:szCs w:val="16"/>
                <w:lang w:val="es-MX"/>
              </w:rPr>
              <w:t xml:space="preserve"> DE ALGUNO]</w:t>
            </w:r>
          </w:p>
        </w:tc>
      </w:tr>
      <w:tr w:rsidR="00C203FE" w:rsidRPr="003775BC" w:rsidTr="0017379F">
        <w:trPr>
          <w:trHeight w:val="25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FE" w:rsidRPr="003775BC" w:rsidRDefault="009D2DA5" w:rsidP="00BA4F57">
            <w:pPr>
              <w:tabs>
                <w:tab w:val="left" w:pos="6233"/>
              </w:tabs>
              <w:spacing w:after="0" w:line="240" w:lineRule="auto"/>
              <w:ind w:left="-40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>NOMBRE:</w:t>
            </w:r>
            <w:r w:rsidR="00700093" w:rsidRPr="00377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FE" w:rsidRPr="003775BC" w:rsidRDefault="009D2DA5" w:rsidP="00BA4F57">
            <w:pPr>
              <w:tabs>
                <w:tab w:val="left" w:pos="6233"/>
              </w:tabs>
              <w:spacing w:after="0" w:line="240" w:lineRule="auto"/>
              <w:ind w:left="-40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>C.I.</w:t>
            </w:r>
            <w:r w:rsidR="00572C02" w:rsidRPr="003775BC">
              <w:rPr>
                <w:rFonts w:ascii="Arial" w:hAnsi="Arial" w:cs="Arial"/>
                <w:sz w:val="16"/>
                <w:szCs w:val="16"/>
              </w:rPr>
              <w:t xml:space="preserve"> N°</w:t>
            </w:r>
            <w:r w:rsidRPr="003775BC">
              <w:rPr>
                <w:rFonts w:ascii="Arial" w:hAnsi="Arial" w:cs="Arial"/>
                <w:sz w:val="16"/>
                <w:szCs w:val="16"/>
              </w:rPr>
              <w:t>:</w:t>
            </w:r>
            <w:r w:rsidR="00394FA0" w:rsidRPr="00377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94FA0" w:rsidRPr="003775BC" w:rsidTr="0017379F">
        <w:trPr>
          <w:trHeight w:val="255"/>
          <w:jc w:val="center"/>
        </w:trPr>
        <w:tc>
          <w:tcPr>
            <w:tcW w:w="102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4FA0" w:rsidRPr="003775BC" w:rsidRDefault="00394FA0" w:rsidP="00BA4F57">
            <w:pPr>
              <w:tabs>
                <w:tab w:val="left" w:pos="6233"/>
              </w:tabs>
              <w:spacing w:after="0" w:line="240" w:lineRule="auto"/>
              <w:ind w:left="-40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C203FE" w:rsidRPr="003775BC" w:rsidTr="0017379F">
        <w:trPr>
          <w:trHeight w:val="25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FE" w:rsidRPr="003775BC" w:rsidRDefault="009D2DA5" w:rsidP="00BA4F57">
            <w:pPr>
              <w:tabs>
                <w:tab w:val="left" w:pos="6233"/>
              </w:tabs>
              <w:spacing w:after="0" w:line="240" w:lineRule="auto"/>
              <w:ind w:left="-40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CORREO ELECTRÓNICO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>:</w:t>
            </w:r>
            <w:r w:rsidR="00394FA0" w:rsidRPr="00377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FE" w:rsidRPr="003775BC" w:rsidRDefault="009D2DA5" w:rsidP="00BA4F57">
            <w:pPr>
              <w:tabs>
                <w:tab w:val="left" w:pos="6233"/>
              </w:tabs>
              <w:spacing w:after="0" w:line="240" w:lineRule="auto"/>
              <w:ind w:left="-40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TELÉFONO/FAX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>:</w:t>
            </w:r>
            <w:r w:rsidR="00394FA0" w:rsidRPr="00377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1F81" w:rsidRPr="00615267" w:rsidTr="0017379F">
        <w:trPr>
          <w:trHeight w:val="255"/>
          <w:jc w:val="center"/>
        </w:trPr>
        <w:tc>
          <w:tcPr>
            <w:tcW w:w="102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F81" w:rsidRPr="00615267" w:rsidRDefault="006478EC" w:rsidP="00452EC9">
            <w:pPr>
              <w:tabs>
                <w:tab w:val="left" w:pos="6233"/>
              </w:tabs>
              <w:spacing w:before="60" w:after="0" w:line="240" w:lineRule="auto"/>
              <w:ind w:left="164" w:hanging="164"/>
              <w:jc w:val="both"/>
              <w:rPr>
                <w:rFonts w:ascii="Arial" w:hAnsi="Arial" w:cs="Arial"/>
                <w:sz w:val="14"/>
                <w:szCs w:val="16"/>
                <w:vertAlign w:val="subscript"/>
              </w:rPr>
            </w:pPr>
            <w:r w:rsidRPr="00615267">
              <w:rPr>
                <w:rFonts w:ascii="Arial" w:hAnsi="Arial" w:cs="Arial"/>
                <w:sz w:val="14"/>
                <w:szCs w:val="16"/>
                <w:lang w:val="es-MX"/>
              </w:rPr>
              <w:t xml:space="preserve">(*) </w:t>
            </w:r>
            <w:r w:rsidR="00BA4F57" w:rsidRPr="00615267">
              <w:rPr>
                <w:rFonts w:ascii="Arial" w:hAnsi="Arial" w:cs="Arial"/>
                <w:sz w:val="14"/>
                <w:szCs w:val="16"/>
                <w:lang w:val="es-MX"/>
              </w:rPr>
              <w:t xml:space="preserve">ESTA </w:t>
            </w:r>
            <w:r w:rsidRPr="00615267">
              <w:rPr>
                <w:rFonts w:ascii="Arial" w:hAnsi="Arial" w:cs="Arial"/>
                <w:sz w:val="14"/>
                <w:szCs w:val="16"/>
                <w:lang w:val="es-MX"/>
              </w:rPr>
              <w:t>INFORMACIÓN SERÁ CONSIDERADA VÁLIDA PARA TODO TIPO DE NOTIFICACIONES Y COMUNICACIONES HASTA TANTO EL SOLICITANTE DECLARE NUEVA POR ESCRITO.</w:t>
            </w:r>
            <w:r w:rsidR="002C53C2" w:rsidRPr="00615267">
              <w:rPr>
                <w:rFonts w:ascii="Arial" w:hAnsi="Arial" w:cs="Arial"/>
                <w:sz w:val="14"/>
                <w:szCs w:val="16"/>
                <w:lang w:val="es-MX"/>
              </w:rPr>
              <w:t xml:space="preserve"> </w:t>
            </w:r>
            <w:r w:rsidR="00E168B8" w:rsidRPr="00615267">
              <w:rPr>
                <w:rFonts w:ascii="Arial" w:hAnsi="Arial" w:cs="Arial"/>
                <w:sz w:val="14"/>
                <w:szCs w:val="16"/>
              </w:rPr>
              <w:t>(**)</w:t>
            </w:r>
            <w:r w:rsidR="00E168B8" w:rsidRPr="00615267">
              <w:rPr>
                <w:rFonts w:ascii="Arial" w:hAnsi="Arial" w:cs="Arial"/>
                <w:sz w:val="14"/>
                <w:szCs w:val="16"/>
                <w:vertAlign w:val="subscript"/>
              </w:rPr>
              <w:t xml:space="preserve"> </w:t>
            </w:r>
            <w:r w:rsidR="00E168B8" w:rsidRPr="00615267">
              <w:rPr>
                <w:rFonts w:ascii="Arial" w:hAnsi="Arial" w:cs="Arial"/>
                <w:sz w:val="14"/>
                <w:szCs w:val="16"/>
              </w:rPr>
              <w:t>SI EXISTIERA MÁS DE UN REPRESENTANTE, CONSIGNAR LOS DATOS DE TODOS ELLOS</w:t>
            </w:r>
            <w:r w:rsidR="00644F14" w:rsidRPr="00615267">
              <w:rPr>
                <w:rFonts w:ascii="Arial" w:hAnsi="Arial" w:cs="Arial"/>
                <w:sz w:val="14"/>
                <w:szCs w:val="16"/>
              </w:rPr>
              <w:t>.</w:t>
            </w:r>
          </w:p>
        </w:tc>
      </w:tr>
      <w:bookmarkEnd w:id="1"/>
      <w:tr w:rsidR="008A1613" w:rsidRPr="003775BC" w:rsidTr="0017379F">
        <w:trPr>
          <w:trHeight w:val="255"/>
          <w:jc w:val="center"/>
        </w:trPr>
        <w:tc>
          <w:tcPr>
            <w:tcW w:w="10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613" w:rsidRPr="003775BC" w:rsidRDefault="00984FE0" w:rsidP="003D77CD">
            <w:pPr>
              <w:tabs>
                <w:tab w:val="left" w:pos="6233"/>
              </w:tabs>
              <w:spacing w:before="240" w:after="60" w:line="240" w:lineRule="auto"/>
              <w:ind w:left="-79"/>
              <w:rPr>
                <w:rFonts w:ascii="Arial" w:hAnsi="Arial" w:cs="Arial"/>
                <w:b/>
                <w:sz w:val="16"/>
                <w:szCs w:val="16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</w:rPr>
              <w:t xml:space="preserve">DOCUMENTOS </w:t>
            </w:r>
            <w:r w:rsidR="008A1613" w:rsidRPr="003775BC">
              <w:rPr>
                <w:rFonts w:ascii="Arial" w:hAnsi="Arial" w:cs="Arial"/>
                <w:b/>
                <w:sz w:val="16"/>
                <w:szCs w:val="16"/>
              </w:rPr>
              <w:t xml:space="preserve">que se adjuntan </w:t>
            </w:r>
            <w:r w:rsidRPr="003775BC">
              <w:rPr>
                <w:rFonts w:ascii="Arial" w:hAnsi="Arial" w:cs="Arial"/>
                <w:b/>
                <w:sz w:val="16"/>
                <w:szCs w:val="16"/>
              </w:rPr>
              <w:t>a la presente</w:t>
            </w:r>
            <w:r w:rsidR="008A1613" w:rsidRPr="003775BC">
              <w:rPr>
                <w:rFonts w:ascii="Arial" w:hAnsi="Arial" w:cs="Arial"/>
                <w:b/>
                <w:sz w:val="16"/>
                <w:szCs w:val="16"/>
              </w:rPr>
              <w:t xml:space="preserve"> solicitud </w:t>
            </w:r>
          </w:p>
        </w:tc>
      </w:tr>
      <w:tr w:rsidR="00D877C9" w:rsidRPr="003775BC" w:rsidTr="0017379F">
        <w:trPr>
          <w:trHeight w:val="25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7C9" w:rsidRPr="003775BC" w:rsidRDefault="00D877C9" w:rsidP="00700093">
            <w:pPr>
              <w:tabs>
                <w:tab w:val="left" w:pos="6233"/>
              </w:tabs>
              <w:spacing w:after="0" w:line="240" w:lineRule="auto"/>
              <w:ind w:left="-38" w:right="-46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7C9" w:rsidRPr="003775BC" w:rsidRDefault="00D877C9" w:rsidP="00700093">
            <w:pPr>
              <w:tabs>
                <w:tab w:val="left" w:pos="6233"/>
              </w:tabs>
              <w:spacing w:after="0" w:line="240" w:lineRule="auto"/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7C9" w:rsidRPr="003775BC" w:rsidRDefault="00D877C9" w:rsidP="00700093">
            <w:pPr>
              <w:tabs>
                <w:tab w:val="left" w:pos="6233"/>
              </w:tabs>
              <w:spacing w:after="0" w:line="240" w:lineRule="auto"/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</w:tr>
      <w:tr w:rsidR="00D877C9" w:rsidRPr="003775BC" w:rsidTr="0017379F">
        <w:trPr>
          <w:trHeight w:val="25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7C9" w:rsidRPr="003775BC" w:rsidRDefault="00D877C9" w:rsidP="00700093">
            <w:pPr>
              <w:tabs>
                <w:tab w:val="left" w:pos="6233"/>
              </w:tabs>
              <w:spacing w:after="0" w:line="240" w:lineRule="auto"/>
              <w:ind w:left="-38" w:right="-46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2. 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7C9" w:rsidRPr="003775BC" w:rsidRDefault="00D877C9" w:rsidP="00700093">
            <w:pPr>
              <w:tabs>
                <w:tab w:val="left" w:pos="6233"/>
              </w:tabs>
              <w:spacing w:after="0" w:line="240" w:lineRule="auto"/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7C9" w:rsidRPr="003775BC" w:rsidRDefault="00D877C9" w:rsidP="00700093">
            <w:pPr>
              <w:tabs>
                <w:tab w:val="left" w:pos="6233"/>
              </w:tabs>
              <w:spacing w:after="0" w:line="240" w:lineRule="auto"/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D877C9" w:rsidRPr="003775BC" w:rsidTr="0017379F">
        <w:trPr>
          <w:trHeight w:val="25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7C9" w:rsidRPr="003775BC" w:rsidRDefault="00D877C9" w:rsidP="00700093">
            <w:pPr>
              <w:tabs>
                <w:tab w:val="left" w:pos="6233"/>
              </w:tabs>
              <w:spacing w:after="0" w:line="240" w:lineRule="auto"/>
              <w:ind w:left="-38"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7C9" w:rsidRPr="003775BC" w:rsidRDefault="00D877C9" w:rsidP="00700093">
            <w:pPr>
              <w:tabs>
                <w:tab w:val="left" w:pos="6233"/>
              </w:tabs>
              <w:spacing w:after="0" w:line="240" w:lineRule="auto"/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C9" w:rsidRPr="003775BC" w:rsidRDefault="00D877C9" w:rsidP="00700093">
            <w:pPr>
              <w:tabs>
                <w:tab w:val="left" w:pos="6233"/>
              </w:tabs>
              <w:spacing w:after="0" w:line="240" w:lineRule="auto"/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</w:tr>
    </w:tbl>
    <w:p w:rsidR="00506D87" w:rsidRPr="003775BC" w:rsidRDefault="00176119" w:rsidP="00A459F2">
      <w:pPr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i/>
          <w:sz w:val="16"/>
          <w:szCs w:val="16"/>
        </w:rPr>
        <w:t>[</w:t>
      </w:r>
      <w:r w:rsidR="00131C0C" w:rsidRPr="003775BC">
        <w:rPr>
          <w:rFonts w:ascii="Arial" w:hAnsi="Arial" w:cs="Arial"/>
          <w:i/>
          <w:sz w:val="16"/>
          <w:szCs w:val="16"/>
        </w:rPr>
        <w:t xml:space="preserve">Para solicitud de </w:t>
      </w:r>
      <w:r w:rsidRPr="003775BC">
        <w:rPr>
          <w:rFonts w:ascii="Arial" w:hAnsi="Arial" w:cs="Arial"/>
          <w:i/>
          <w:sz w:val="16"/>
          <w:szCs w:val="16"/>
        </w:rPr>
        <w:t>RENOVACIÓN]</w:t>
      </w:r>
      <w:r w:rsidR="00774247" w:rsidRPr="003775BC">
        <w:rPr>
          <w:rFonts w:ascii="Arial" w:hAnsi="Arial" w:cs="Arial"/>
          <w:sz w:val="16"/>
          <w:szCs w:val="16"/>
        </w:rPr>
        <w:t xml:space="preserve"> </w:t>
      </w:r>
      <w:r w:rsidR="004B7988" w:rsidRPr="003775BC">
        <w:rPr>
          <w:rFonts w:ascii="Arial" w:hAnsi="Arial" w:cs="Arial"/>
          <w:sz w:val="16"/>
          <w:szCs w:val="16"/>
        </w:rPr>
        <w:t>S</w:t>
      </w:r>
      <w:r w:rsidR="00600B55" w:rsidRPr="003775BC">
        <w:rPr>
          <w:rFonts w:ascii="Arial" w:hAnsi="Arial" w:cs="Arial"/>
          <w:sz w:val="16"/>
          <w:szCs w:val="16"/>
        </w:rPr>
        <w:t>e declara</w:t>
      </w:r>
      <w:r w:rsidR="00110BAF" w:rsidRPr="003775BC">
        <w:rPr>
          <w:rFonts w:ascii="Arial" w:hAnsi="Arial" w:cs="Arial"/>
          <w:sz w:val="16"/>
          <w:szCs w:val="16"/>
        </w:rPr>
        <w:t xml:space="preserve"> que han sido cumplidas íntegramente con las obligaciones derivadas de la Autorización cuya renovación </w:t>
      </w:r>
      <w:r w:rsidR="00600B55" w:rsidRPr="003775BC">
        <w:rPr>
          <w:rFonts w:ascii="Arial" w:hAnsi="Arial" w:cs="Arial"/>
          <w:sz w:val="16"/>
          <w:szCs w:val="16"/>
        </w:rPr>
        <w:t>es solicitada</w:t>
      </w:r>
      <w:r w:rsidR="00110BAF" w:rsidRPr="003775BC">
        <w:rPr>
          <w:rFonts w:ascii="Arial" w:hAnsi="Arial" w:cs="Arial"/>
          <w:sz w:val="16"/>
          <w:szCs w:val="16"/>
        </w:rPr>
        <w:t xml:space="preserve"> y que el </w:t>
      </w:r>
      <w:r w:rsidR="00DD2B6E" w:rsidRPr="003775BC">
        <w:rPr>
          <w:rFonts w:ascii="Arial" w:hAnsi="Arial" w:cs="Arial"/>
          <w:sz w:val="16"/>
          <w:szCs w:val="16"/>
        </w:rPr>
        <w:t xml:space="preserve">solicitante se encuentra al día en el </w:t>
      </w:r>
      <w:r w:rsidR="00110BAF" w:rsidRPr="003775BC">
        <w:rPr>
          <w:rFonts w:ascii="Arial" w:hAnsi="Arial" w:cs="Arial"/>
          <w:sz w:val="16"/>
          <w:szCs w:val="16"/>
        </w:rPr>
        <w:t xml:space="preserve">pago de los montos que la CONATEL </w:t>
      </w:r>
      <w:r w:rsidR="001A3470" w:rsidRPr="003775BC">
        <w:rPr>
          <w:rFonts w:ascii="Arial" w:hAnsi="Arial" w:cs="Arial"/>
          <w:sz w:val="16"/>
          <w:szCs w:val="16"/>
        </w:rPr>
        <w:t>establece</w:t>
      </w:r>
      <w:r w:rsidR="00110BAF" w:rsidRPr="003775BC">
        <w:rPr>
          <w:rFonts w:ascii="Arial" w:hAnsi="Arial" w:cs="Arial"/>
          <w:sz w:val="16"/>
          <w:szCs w:val="16"/>
        </w:rPr>
        <w:t xml:space="preserve">, no existiendo mora alguna a la fecha de la presente solicitud, de conformidad con </w:t>
      </w:r>
      <w:r w:rsidR="00DD2B6E" w:rsidRPr="003775BC">
        <w:rPr>
          <w:rFonts w:ascii="Arial" w:hAnsi="Arial" w:cs="Arial"/>
          <w:sz w:val="16"/>
          <w:szCs w:val="16"/>
        </w:rPr>
        <w:t>lo</w:t>
      </w:r>
      <w:r w:rsidR="00110BAF" w:rsidRPr="003775BC">
        <w:rPr>
          <w:rFonts w:ascii="Arial" w:hAnsi="Arial" w:cs="Arial"/>
          <w:sz w:val="16"/>
          <w:szCs w:val="16"/>
        </w:rPr>
        <w:t xml:space="preserve"> establecido en </w:t>
      </w:r>
      <w:r w:rsidR="00DD2B6E" w:rsidRPr="003775BC">
        <w:rPr>
          <w:rFonts w:ascii="Arial" w:hAnsi="Arial" w:cs="Arial"/>
          <w:sz w:val="16"/>
          <w:szCs w:val="16"/>
        </w:rPr>
        <w:t>los</w:t>
      </w:r>
      <w:r w:rsidR="00110BAF" w:rsidRPr="003775BC">
        <w:rPr>
          <w:rFonts w:ascii="Arial" w:hAnsi="Arial" w:cs="Arial"/>
          <w:sz w:val="16"/>
          <w:szCs w:val="16"/>
        </w:rPr>
        <w:t xml:space="preserve"> Artículo</w:t>
      </w:r>
      <w:r w:rsidR="00DD2B6E" w:rsidRPr="003775BC">
        <w:rPr>
          <w:rFonts w:ascii="Arial" w:hAnsi="Arial" w:cs="Arial"/>
          <w:sz w:val="16"/>
          <w:szCs w:val="16"/>
        </w:rPr>
        <w:t>s 99° y</w:t>
      </w:r>
      <w:r w:rsidR="00110BAF" w:rsidRPr="003775BC">
        <w:rPr>
          <w:rFonts w:ascii="Arial" w:hAnsi="Arial" w:cs="Arial"/>
          <w:sz w:val="16"/>
          <w:szCs w:val="16"/>
        </w:rPr>
        <w:t xml:space="preserve"> 102° del Decreto N° 14.135/</w:t>
      </w:r>
      <w:r w:rsidRPr="003775BC">
        <w:rPr>
          <w:rFonts w:ascii="Arial" w:hAnsi="Arial" w:cs="Arial"/>
          <w:sz w:val="16"/>
          <w:szCs w:val="16"/>
        </w:rPr>
        <w:t>19</w:t>
      </w:r>
      <w:r w:rsidR="00110BAF" w:rsidRPr="003775BC">
        <w:rPr>
          <w:rFonts w:ascii="Arial" w:hAnsi="Arial" w:cs="Arial"/>
          <w:sz w:val="16"/>
          <w:szCs w:val="16"/>
        </w:rPr>
        <w:t>96, que reglamenta la Ley N° 642/</w:t>
      </w:r>
      <w:r w:rsidRPr="003775BC">
        <w:rPr>
          <w:rFonts w:ascii="Arial" w:hAnsi="Arial" w:cs="Arial"/>
          <w:sz w:val="16"/>
          <w:szCs w:val="16"/>
        </w:rPr>
        <w:t>19</w:t>
      </w:r>
      <w:r w:rsidR="00110BAF" w:rsidRPr="003775BC">
        <w:rPr>
          <w:rFonts w:ascii="Arial" w:hAnsi="Arial" w:cs="Arial"/>
          <w:sz w:val="16"/>
          <w:szCs w:val="16"/>
        </w:rPr>
        <w:t xml:space="preserve">95 </w:t>
      </w:r>
      <w:r w:rsidRPr="003775BC">
        <w:rPr>
          <w:rFonts w:ascii="Arial" w:hAnsi="Arial" w:cs="Arial"/>
          <w:sz w:val="16"/>
          <w:szCs w:val="16"/>
        </w:rPr>
        <w:t>d</w:t>
      </w:r>
      <w:r w:rsidR="00110BAF" w:rsidRPr="003775BC">
        <w:rPr>
          <w:rFonts w:ascii="Arial" w:hAnsi="Arial" w:cs="Arial"/>
          <w:sz w:val="16"/>
          <w:szCs w:val="16"/>
        </w:rPr>
        <w:t>e Telecomunicaciones.</w:t>
      </w:r>
    </w:p>
    <w:p w:rsidR="0087376A" w:rsidRPr="003775BC" w:rsidRDefault="00176119" w:rsidP="00A459F2">
      <w:pPr>
        <w:spacing w:before="240"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3775BC">
        <w:rPr>
          <w:rFonts w:ascii="Arial" w:hAnsi="Arial" w:cs="Arial"/>
          <w:i/>
          <w:sz w:val="16"/>
          <w:szCs w:val="16"/>
        </w:rPr>
        <w:t>[</w:t>
      </w:r>
      <w:r w:rsidR="00D07866" w:rsidRPr="003775BC">
        <w:rPr>
          <w:rFonts w:ascii="Arial" w:hAnsi="Arial" w:cs="Arial"/>
          <w:i/>
          <w:sz w:val="16"/>
          <w:szCs w:val="16"/>
        </w:rPr>
        <w:t>Para solicitud de RENUNCIA</w:t>
      </w:r>
      <w:r w:rsidRPr="003775BC">
        <w:rPr>
          <w:rFonts w:ascii="Arial" w:hAnsi="Arial" w:cs="Arial"/>
          <w:i/>
          <w:sz w:val="16"/>
          <w:szCs w:val="16"/>
        </w:rPr>
        <w:t>]</w:t>
      </w:r>
      <w:r w:rsidR="0087376A" w:rsidRPr="003775BC">
        <w:rPr>
          <w:rFonts w:ascii="Arial" w:hAnsi="Arial" w:cs="Arial"/>
          <w:sz w:val="16"/>
          <w:szCs w:val="16"/>
        </w:rPr>
        <w:t xml:space="preserve"> </w:t>
      </w:r>
      <w:r w:rsidR="004B7988" w:rsidRPr="003775BC">
        <w:rPr>
          <w:rFonts w:ascii="Arial" w:hAnsi="Arial" w:cs="Arial"/>
          <w:sz w:val="16"/>
          <w:szCs w:val="16"/>
        </w:rPr>
        <w:t xml:space="preserve">Se </w:t>
      </w:r>
      <w:r w:rsidR="001A3470" w:rsidRPr="003775BC">
        <w:rPr>
          <w:rFonts w:ascii="Arial" w:hAnsi="Arial" w:cs="Arial"/>
          <w:sz w:val="16"/>
          <w:szCs w:val="16"/>
        </w:rPr>
        <w:t>declara</w:t>
      </w:r>
      <w:r w:rsidR="0087376A" w:rsidRPr="003775BC">
        <w:rPr>
          <w:rFonts w:ascii="Arial" w:hAnsi="Arial" w:cs="Arial"/>
          <w:sz w:val="16"/>
          <w:szCs w:val="16"/>
        </w:rPr>
        <w:t xml:space="preserve"> que </w:t>
      </w:r>
      <w:r w:rsidR="009C3FD4" w:rsidRPr="003775BC">
        <w:rPr>
          <w:rFonts w:ascii="Arial" w:hAnsi="Arial" w:cs="Arial"/>
          <w:sz w:val="16"/>
          <w:szCs w:val="16"/>
        </w:rPr>
        <w:t>se</w:t>
      </w:r>
      <w:r w:rsidR="0087376A" w:rsidRPr="003775BC">
        <w:rPr>
          <w:rFonts w:ascii="Arial" w:hAnsi="Arial" w:cs="Arial"/>
          <w:sz w:val="16"/>
          <w:szCs w:val="16"/>
        </w:rPr>
        <w:t xml:space="preserve"> </w:t>
      </w:r>
      <w:r w:rsidR="0087376A" w:rsidRPr="003775BC">
        <w:rPr>
          <w:rFonts w:ascii="Arial" w:hAnsi="Arial" w:cs="Arial"/>
          <w:sz w:val="16"/>
          <w:szCs w:val="16"/>
          <w:lang w:val="es-MX"/>
        </w:rPr>
        <w:t xml:space="preserve">reconoce que debe </w:t>
      </w:r>
      <w:r w:rsidR="009C3FD4" w:rsidRPr="003775BC">
        <w:rPr>
          <w:rFonts w:ascii="Arial" w:hAnsi="Arial" w:cs="Arial"/>
          <w:sz w:val="16"/>
          <w:szCs w:val="16"/>
          <w:lang w:val="es-MX"/>
        </w:rPr>
        <w:t>ser abonado</w:t>
      </w:r>
      <w:r w:rsidR="0087376A" w:rsidRPr="003775BC">
        <w:rPr>
          <w:rFonts w:ascii="Arial" w:hAnsi="Arial" w:cs="Arial"/>
          <w:sz w:val="16"/>
          <w:szCs w:val="16"/>
          <w:lang w:val="es-MX"/>
        </w:rPr>
        <w:t xml:space="preserve"> la totalidad de los montos adeudados a la </w:t>
      </w:r>
      <w:r w:rsidR="001423F1" w:rsidRPr="003775BC">
        <w:rPr>
          <w:rFonts w:ascii="Arial" w:hAnsi="Arial" w:cs="Arial"/>
          <w:sz w:val="16"/>
          <w:szCs w:val="16"/>
          <w:lang w:val="es-MX"/>
        </w:rPr>
        <w:t>CONATEL</w:t>
      </w:r>
      <w:r w:rsidR="0087376A" w:rsidRPr="003775BC">
        <w:rPr>
          <w:rFonts w:ascii="Arial" w:hAnsi="Arial" w:cs="Arial"/>
          <w:sz w:val="16"/>
          <w:szCs w:val="16"/>
          <w:lang w:val="es-MX"/>
        </w:rPr>
        <w:t xml:space="preserve"> que corresponden al periodo de vigencia de </w:t>
      </w:r>
      <w:smartTag w:uri="urn:schemas-microsoft-com:office:smarttags" w:element="PersonName">
        <w:smartTagPr>
          <w:attr w:name="ProductID" w:val="la Autorización"/>
        </w:smartTagPr>
        <w:r w:rsidR="0087376A" w:rsidRPr="003775BC">
          <w:rPr>
            <w:rFonts w:ascii="Arial" w:hAnsi="Arial" w:cs="Arial"/>
            <w:sz w:val="16"/>
            <w:szCs w:val="16"/>
            <w:lang w:val="es-MX"/>
          </w:rPr>
          <w:t>la Autorización</w:t>
        </w:r>
      </w:smartTag>
      <w:r w:rsidR="0087376A" w:rsidRPr="003775BC">
        <w:rPr>
          <w:rFonts w:ascii="Arial" w:hAnsi="Arial" w:cs="Arial"/>
          <w:sz w:val="16"/>
          <w:szCs w:val="16"/>
          <w:lang w:val="es-MX"/>
        </w:rPr>
        <w:t xml:space="preserve"> otorgad</w:t>
      </w:r>
      <w:r w:rsidR="001423F1" w:rsidRPr="003775BC">
        <w:rPr>
          <w:rFonts w:ascii="Arial" w:hAnsi="Arial" w:cs="Arial"/>
          <w:sz w:val="16"/>
          <w:szCs w:val="16"/>
          <w:lang w:val="es-MX"/>
        </w:rPr>
        <w:t>a por Resolución</w:t>
      </w:r>
      <w:r w:rsidR="009E454E" w:rsidRPr="003775BC">
        <w:rPr>
          <w:rFonts w:ascii="Arial" w:hAnsi="Arial" w:cs="Arial"/>
          <w:sz w:val="16"/>
          <w:szCs w:val="16"/>
          <w:lang w:val="es-MX"/>
        </w:rPr>
        <w:t xml:space="preserve"> </w:t>
      </w:r>
      <w:r w:rsidR="001423F1" w:rsidRPr="003775BC">
        <w:rPr>
          <w:rFonts w:ascii="Arial" w:hAnsi="Arial" w:cs="Arial"/>
          <w:sz w:val="16"/>
          <w:szCs w:val="16"/>
          <w:lang w:val="es-MX"/>
        </w:rPr>
        <w:t xml:space="preserve">DIR N° </w:t>
      </w:r>
      <w:r w:rsidR="009825ED" w:rsidRPr="003775BC">
        <w:rPr>
          <w:rFonts w:ascii="Arial" w:hAnsi="Arial" w:cs="Arial"/>
          <w:sz w:val="16"/>
          <w:szCs w:val="16"/>
          <w:lang w:val="es-MX"/>
        </w:rPr>
        <w:t>_</w:t>
      </w:r>
      <w:r w:rsidR="00B35438" w:rsidRPr="003775BC">
        <w:rPr>
          <w:rFonts w:ascii="Arial" w:hAnsi="Arial" w:cs="Arial"/>
          <w:sz w:val="16"/>
          <w:szCs w:val="16"/>
          <w:lang w:val="es-MX"/>
        </w:rPr>
        <w:t>_</w:t>
      </w:r>
      <w:r w:rsidR="009825ED" w:rsidRPr="003775BC">
        <w:rPr>
          <w:rFonts w:ascii="Arial" w:hAnsi="Arial" w:cs="Arial"/>
          <w:sz w:val="16"/>
          <w:szCs w:val="16"/>
          <w:lang w:val="es-MX"/>
        </w:rPr>
        <w:t>___/20_</w:t>
      </w:r>
      <w:r w:rsidR="00B35438" w:rsidRPr="003775BC">
        <w:rPr>
          <w:rFonts w:ascii="Arial" w:hAnsi="Arial" w:cs="Arial"/>
          <w:sz w:val="16"/>
          <w:szCs w:val="16"/>
          <w:lang w:val="es-MX"/>
        </w:rPr>
        <w:t>_</w:t>
      </w:r>
      <w:r w:rsidR="009825ED" w:rsidRPr="003775BC">
        <w:rPr>
          <w:rFonts w:ascii="Arial" w:hAnsi="Arial" w:cs="Arial"/>
          <w:sz w:val="16"/>
          <w:szCs w:val="16"/>
          <w:lang w:val="es-MX"/>
        </w:rPr>
        <w:t xml:space="preserve">_, </w:t>
      </w:r>
      <w:r w:rsidR="0087376A" w:rsidRPr="003775BC">
        <w:rPr>
          <w:rFonts w:ascii="Arial" w:hAnsi="Arial" w:cs="Arial"/>
          <w:sz w:val="16"/>
          <w:szCs w:val="16"/>
          <w:lang w:val="es-MX"/>
        </w:rPr>
        <w:t>computados a partir de su otorgamiento y hasta tanto se acepte la presente renuncia, además de los intereses generados hasta la fecha de efectivo pago.</w:t>
      </w:r>
    </w:p>
    <w:p w:rsidR="006D5033" w:rsidRPr="003775BC" w:rsidRDefault="00E51629" w:rsidP="00A459F2">
      <w:pPr>
        <w:tabs>
          <w:tab w:val="left" w:pos="3975"/>
        </w:tabs>
        <w:suppressAutoHyphens/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sz w:val="16"/>
          <w:szCs w:val="16"/>
        </w:rPr>
        <w:t xml:space="preserve">Los datos presentados y las manifestaciones formuladas son hechos en carácter de declaración jurada, en nombre del Solicitante individualizado más arriba, para ser presentada a la CONATEL. </w:t>
      </w:r>
      <w:r w:rsidR="006D5033" w:rsidRPr="003775BC">
        <w:rPr>
          <w:rFonts w:ascii="Arial" w:hAnsi="Arial" w:cs="Arial"/>
          <w:sz w:val="16"/>
          <w:szCs w:val="16"/>
        </w:rPr>
        <w:t xml:space="preserve">Reconozco que en caso de que estas manifestaciones indicadas y las del Formulario </w:t>
      </w:r>
      <w:r w:rsidR="00544742" w:rsidRPr="003775BC">
        <w:rPr>
          <w:rFonts w:ascii="Arial" w:hAnsi="Arial" w:cs="Arial"/>
          <w:sz w:val="16"/>
          <w:szCs w:val="16"/>
        </w:rPr>
        <w:t>SRRS</w:t>
      </w:r>
      <w:r w:rsidRPr="003775BC">
        <w:rPr>
          <w:rFonts w:ascii="Arial" w:hAnsi="Arial" w:cs="Arial"/>
          <w:sz w:val="16"/>
          <w:szCs w:val="16"/>
        </w:rPr>
        <w:t>.</w:t>
      </w:r>
      <w:r w:rsidR="00F84B18" w:rsidRPr="003775BC">
        <w:rPr>
          <w:rFonts w:ascii="Arial" w:hAnsi="Arial" w:cs="Arial"/>
          <w:sz w:val="16"/>
          <w:szCs w:val="16"/>
        </w:rPr>
        <w:t>03</w:t>
      </w:r>
      <w:r w:rsidR="006D5033" w:rsidRPr="003775BC">
        <w:rPr>
          <w:rFonts w:ascii="Arial" w:hAnsi="Arial" w:cs="Arial"/>
          <w:sz w:val="16"/>
          <w:szCs w:val="16"/>
        </w:rPr>
        <w:t xml:space="preserve"> respectivo sean falsas, estén distorsionadas o no se ajusten a la realidad, se estará incurriendo en una infracción grave descripta en el Artículo 104, inciso g), de </w:t>
      </w:r>
      <w:smartTag w:uri="urn:schemas-microsoft-com:office:smarttags" w:element="PersonName">
        <w:smartTagPr>
          <w:attr w:name="ProductID" w:val="la Ley N"/>
        </w:smartTagPr>
        <w:r w:rsidR="006D5033" w:rsidRPr="003775BC">
          <w:rPr>
            <w:rFonts w:ascii="Arial" w:hAnsi="Arial" w:cs="Arial"/>
            <w:sz w:val="16"/>
            <w:szCs w:val="16"/>
          </w:rPr>
          <w:t>la Ley N</w:t>
        </w:r>
      </w:smartTag>
      <w:r w:rsidR="006D5033" w:rsidRPr="003775BC">
        <w:rPr>
          <w:rFonts w:ascii="Arial" w:hAnsi="Arial" w:cs="Arial"/>
          <w:sz w:val="16"/>
          <w:szCs w:val="16"/>
        </w:rPr>
        <w:t>° 642/95 “De Telecomunicaciones”.</w:t>
      </w:r>
    </w:p>
    <w:p w:rsidR="00BF6A42" w:rsidRPr="003775BC" w:rsidRDefault="009A4BFA" w:rsidP="00BA4F57">
      <w:pPr>
        <w:tabs>
          <w:tab w:val="left" w:pos="3975"/>
        </w:tabs>
        <w:suppressAutoHyphens/>
        <w:spacing w:before="120" w:after="240" w:line="240" w:lineRule="auto"/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sz w:val="16"/>
          <w:szCs w:val="16"/>
        </w:rPr>
        <w:t>Atentamente,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47"/>
        <w:gridCol w:w="4947"/>
      </w:tblGrid>
      <w:tr w:rsidR="00B6286E" w:rsidRPr="003775BC" w:rsidTr="00B6286E">
        <w:tc>
          <w:tcPr>
            <w:tcW w:w="4947" w:type="dxa"/>
            <w:shd w:val="clear" w:color="auto" w:fill="auto"/>
          </w:tcPr>
          <w:p w:rsidR="00B6286E" w:rsidRPr="003775BC" w:rsidRDefault="00B6286E" w:rsidP="00BB05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775BC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Persona Física</w:t>
            </w:r>
          </w:p>
        </w:tc>
        <w:tc>
          <w:tcPr>
            <w:tcW w:w="4947" w:type="dxa"/>
            <w:shd w:val="clear" w:color="auto" w:fill="auto"/>
          </w:tcPr>
          <w:p w:rsidR="00B6286E" w:rsidRPr="003775BC" w:rsidRDefault="00B6286E" w:rsidP="003854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775BC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Persona Jurídica</w:t>
            </w:r>
          </w:p>
        </w:tc>
      </w:tr>
      <w:tr w:rsidR="00B6286E" w:rsidRPr="003775BC" w:rsidTr="00B6286E">
        <w:tc>
          <w:tcPr>
            <w:tcW w:w="4947" w:type="dxa"/>
            <w:shd w:val="clear" w:color="auto" w:fill="auto"/>
          </w:tcPr>
          <w:p w:rsidR="00B6286E" w:rsidRPr="003775BC" w:rsidRDefault="00B6286E" w:rsidP="00F024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5438" w:rsidRPr="003775BC" w:rsidRDefault="00B35438" w:rsidP="009455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5438" w:rsidRPr="003775BC" w:rsidRDefault="00B35438" w:rsidP="00F024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</w:t>
            </w:r>
          </w:p>
          <w:p w:rsidR="00B6286E" w:rsidRPr="003775BC" w:rsidRDefault="00B6286E" w:rsidP="00F024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 xml:space="preserve">Firma de </w:t>
            </w:r>
            <w:r w:rsidR="0014390D" w:rsidRPr="003775BC">
              <w:rPr>
                <w:rFonts w:ascii="Arial" w:hAnsi="Arial" w:cs="Arial"/>
                <w:color w:val="000000"/>
                <w:sz w:val="16"/>
                <w:szCs w:val="16"/>
              </w:rPr>
              <w:t>Solicitante</w:t>
            </w:r>
            <w:r w:rsidR="005E20C9" w:rsidRPr="003775BC">
              <w:rPr>
                <w:rFonts w:ascii="Arial" w:hAnsi="Arial" w:cs="Arial"/>
                <w:color w:val="000000"/>
                <w:sz w:val="16"/>
                <w:szCs w:val="16"/>
              </w:rPr>
              <w:t xml:space="preserve"> o Representante/s</w:t>
            </w:r>
          </w:p>
          <w:p w:rsidR="00B6286E" w:rsidRPr="003775BC" w:rsidRDefault="00B6286E" w:rsidP="00E8592D">
            <w:pPr>
              <w:spacing w:after="0" w:line="240" w:lineRule="auto"/>
              <w:ind w:left="8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Aclaración</w:t>
            </w:r>
            <w:r w:rsidR="00B35438" w:rsidRPr="003775B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B6286E" w:rsidRPr="003775BC" w:rsidRDefault="00B6286E" w:rsidP="00E8592D">
            <w:pPr>
              <w:spacing w:after="0" w:line="240" w:lineRule="auto"/>
              <w:ind w:left="8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C.I. N°</w:t>
            </w:r>
            <w:r w:rsidR="00B35438" w:rsidRPr="003775B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947" w:type="dxa"/>
            <w:shd w:val="clear" w:color="auto" w:fill="auto"/>
          </w:tcPr>
          <w:p w:rsidR="00B6286E" w:rsidRPr="003775BC" w:rsidRDefault="00B6286E" w:rsidP="000C7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5438" w:rsidRPr="003775BC" w:rsidRDefault="00B35438" w:rsidP="000C7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5438" w:rsidRPr="003775BC" w:rsidRDefault="00B35438" w:rsidP="000C7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</w:t>
            </w:r>
          </w:p>
          <w:p w:rsidR="00B6286E" w:rsidRPr="003775BC" w:rsidRDefault="00B6286E" w:rsidP="000C7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Firma de Representante/s</w:t>
            </w:r>
          </w:p>
          <w:p w:rsidR="00B6286E" w:rsidRPr="003775BC" w:rsidRDefault="00B6286E" w:rsidP="00E8592D">
            <w:pPr>
              <w:spacing w:after="0" w:line="240" w:lineRule="auto"/>
              <w:ind w:left="7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Aclaración</w:t>
            </w:r>
            <w:r w:rsidR="00B35438" w:rsidRPr="003775B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B6286E" w:rsidRPr="003775BC" w:rsidRDefault="00B6286E" w:rsidP="00E8592D">
            <w:pPr>
              <w:spacing w:after="0" w:line="240" w:lineRule="auto"/>
              <w:ind w:left="7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Nombre o Razón Social</w:t>
            </w:r>
            <w:r w:rsidR="00B35438" w:rsidRPr="003775B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B6286E" w:rsidRPr="003775BC" w:rsidRDefault="00B6286E" w:rsidP="00E8592D">
            <w:pPr>
              <w:spacing w:after="0" w:line="240" w:lineRule="auto"/>
              <w:ind w:left="7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R.U.C.</w:t>
            </w:r>
            <w:r w:rsidR="00B35438" w:rsidRPr="003775B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</w:tbl>
    <w:p w:rsidR="006D5033" w:rsidRPr="003775BC" w:rsidRDefault="006D5033" w:rsidP="00BA4F57">
      <w:pPr>
        <w:tabs>
          <w:tab w:val="left" w:pos="3975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/>
          <w:strike/>
          <w:sz w:val="16"/>
          <w:szCs w:val="16"/>
          <w:lang w:val="es-MX"/>
        </w:rPr>
      </w:pPr>
    </w:p>
    <w:sectPr w:rsidR="006D5033" w:rsidRPr="003775BC" w:rsidSect="00377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281"/>
      <w:pgMar w:top="2126" w:right="851" w:bottom="851" w:left="1134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AC" w:rsidRDefault="00C814AC" w:rsidP="009032D8">
      <w:pPr>
        <w:spacing w:after="0" w:line="240" w:lineRule="auto"/>
      </w:pPr>
      <w:r>
        <w:separator/>
      </w:r>
    </w:p>
  </w:endnote>
  <w:endnote w:type="continuationSeparator" w:id="0">
    <w:p w:rsidR="00C814AC" w:rsidRDefault="00C814AC" w:rsidP="0090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F9" w:rsidRDefault="000057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4B" w:rsidRPr="00DF6ECF" w:rsidRDefault="00DF6ECF" w:rsidP="004A4BC6">
    <w:pPr>
      <w:pStyle w:val="Piedepgina"/>
      <w:tabs>
        <w:tab w:val="clear" w:pos="4419"/>
        <w:tab w:val="clear" w:pos="8838"/>
        <w:tab w:val="left" w:pos="2601"/>
      </w:tabs>
      <w:spacing w:after="0" w:line="240" w:lineRule="auto"/>
      <w:rPr>
        <w:rFonts w:ascii="Arial" w:hAnsi="Arial" w:cs="Arial"/>
        <w:b/>
        <w:sz w:val="10"/>
        <w:szCs w:val="10"/>
      </w:rPr>
    </w:pPr>
    <w:r w:rsidRPr="00DF6ECF">
      <w:rPr>
        <w:rFonts w:ascii="Arial" w:hAnsi="Arial" w:cs="Arial"/>
        <w:b/>
        <w:sz w:val="10"/>
        <w:szCs w:val="10"/>
      </w:rPr>
      <w:fldChar w:fldCharType="begin"/>
    </w:r>
    <w:r w:rsidRPr="00DF6ECF">
      <w:rPr>
        <w:rFonts w:ascii="Arial" w:hAnsi="Arial" w:cs="Arial"/>
        <w:b/>
        <w:sz w:val="10"/>
        <w:szCs w:val="10"/>
      </w:rPr>
      <w:instrText xml:space="preserve"> FILENAME   \* MERGEFORMAT </w:instrText>
    </w:r>
    <w:r w:rsidRPr="00DF6ECF">
      <w:rPr>
        <w:rFonts w:ascii="Arial" w:hAnsi="Arial" w:cs="Arial"/>
        <w:b/>
        <w:sz w:val="10"/>
        <w:szCs w:val="10"/>
      </w:rPr>
      <w:fldChar w:fldCharType="separate"/>
    </w:r>
    <w:r w:rsidR="000E6109">
      <w:rPr>
        <w:rFonts w:ascii="Arial" w:hAnsi="Arial" w:cs="Arial"/>
        <w:b/>
        <w:noProof/>
        <w:sz w:val="10"/>
        <w:szCs w:val="10"/>
      </w:rPr>
      <w:t>SRRS.04 - NOTA Solicitud_20220725</w:t>
    </w:r>
    <w:r w:rsidRPr="00DF6ECF">
      <w:rPr>
        <w:rFonts w:ascii="Arial" w:hAnsi="Arial" w:cs="Arial"/>
        <w:b/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F9" w:rsidRDefault="000057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AC" w:rsidRDefault="00C814AC" w:rsidP="009032D8">
      <w:pPr>
        <w:spacing w:after="0" w:line="240" w:lineRule="auto"/>
      </w:pPr>
      <w:r>
        <w:separator/>
      </w:r>
    </w:p>
  </w:footnote>
  <w:footnote w:type="continuationSeparator" w:id="0">
    <w:p w:rsidR="00C814AC" w:rsidRDefault="00C814AC" w:rsidP="0090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F9" w:rsidRDefault="000057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3" w:type="dxa"/>
      <w:tblBorders>
        <w:bottom w:val="single" w:sz="8" w:space="0" w:color="0070C0"/>
      </w:tblBorders>
      <w:tblLook w:val="04A0" w:firstRow="1" w:lastRow="0" w:firstColumn="1" w:lastColumn="0" w:noHBand="0" w:noVBand="1"/>
    </w:tblPr>
    <w:tblGrid>
      <w:gridCol w:w="2694"/>
      <w:gridCol w:w="7659"/>
    </w:tblGrid>
    <w:tr w:rsidR="00574A88" w:rsidTr="003B4692">
      <w:trPr>
        <w:trHeight w:val="1600"/>
      </w:trPr>
      <w:tc>
        <w:tcPr>
          <w:tcW w:w="2694" w:type="dxa"/>
          <w:shd w:val="clear" w:color="auto" w:fill="auto"/>
        </w:tcPr>
        <w:p w:rsidR="00031B8A" w:rsidRDefault="005C0F36" w:rsidP="00031B8A">
          <w:pPr>
            <w:pStyle w:val="Encabezado"/>
            <w:spacing w:after="0" w:line="240" w:lineRule="auto"/>
          </w:pPr>
          <w:bookmarkStart w:id="2" w:name="_Hlk69811788"/>
          <w:r w:rsidRPr="00086957">
            <w:rPr>
              <w:noProof/>
              <w:lang w:val="es-PY" w:eastAsia="es-PY"/>
            </w:rPr>
            <w:drawing>
              <wp:inline distT="0" distB="0" distL="0" distR="0">
                <wp:extent cx="882650" cy="952500"/>
                <wp:effectExtent l="0" t="0" r="0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shd w:val="clear" w:color="auto" w:fill="auto"/>
        </w:tcPr>
        <w:p w:rsidR="00E51629" w:rsidRPr="00963DD5" w:rsidRDefault="008B4321" w:rsidP="00503A71">
          <w:pPr>
            <w:spacing w:after="0" w:line="240" w:lineRule="auto"/>
            <w:ind w:left="34"/>
            <w:jc w:val="center"/>
            <w:rPr>
              <w:rFonts w:ascii="Arial" w:hAnsi="Arial" w:cs="Arial"/>
            </w:rPr>
          </w:pPr>
          <w:r w:rsidRPr="00963DD5">
            <w:rPr>
              <w:rFonts w:ascii="Arial" w:hAnsi="Arial" w:cs="Arial"/>
            </w:rPr>
            <w:t>SISTEMAS DE RADIOENLACES</w:t>
          </w:r>
          <w:r w:rsidR="00EC574D" w:rsidRPr="00963DD5">
            <w:rPr>
              <w:rFonts w:ascii="Arial" w:hAnsi="Arial" w:cs="Arial"/>
            </w:rPr>
            <w:t xml:space="preserve"> </w:t>
          </w:r>
          <w:r w:rsidRPr="00963DD5">
            <w:rPr>
              <w:rFonts w:ascii="Arial" w:hAnsi="Arial" w:cs="Arial"/>
            </w:rPr>
            <w:t>DE RADIODIFUSIÓN SONORA (SRRS)</w:t>
          </w:r>
        </w:p>
        <w:p w:rsidR="00031B8A" w:rsidRPr="00963DD5" w:rsidRDefault="008B4321" w:rsidP="00460CC5">
          <w:pPr>
            <w:spacing w:after="0" w:line="240" w:lineRule="auto"/>
            <w:ind w:left="34"/>
            <w:jc w:val="center"/>
            <w:rPr>
              <w:b/>
              <w:sz w:val="24"/>
              <w:szCs w:val="24"/>
            </w:rPr>
          </w:pPr>
          <w:r w:rsidRPr="00963DD5">
            <w:rPr>
              <w:rFonts w:ascii="Arial" w:hAnsi="Arial" w:cs="Arial"/>
              <w:b/>
            </w:rPr>
            <w:t>SRRS</w:t>
          </w:r>
          <w:r w:rsidR="007171AC" w:rsidRPr="00963DD5">
            <w:rPr>
              <w:rFonts w:ascii="Arial" w:hAnsi="Arial" w:cs="Arial"/>
              <w:b/>
            </w:rPr>
            <w:t>.0</w:t>
          </w:r>
          <w:r w:rsidR="00C910E7" w:rsidRPr="00963DD5">
            <w:rPr>
              <w:rFonts w:ascii="Arial" w:hAnsi="Arial" w:cs="Arial"/>
              <w:b/>
            </w:rPr>
            <w:t>4</w:t>
          </w:r>
          <w:r w:rsidR="007171AC" w:rsidRPr="00963DD5">
            <w:rPr>
              <w:rFonts w:ascii="Arial" w:hAnsi="Arial" w:cs="Arial"/>
              <w:b/>
            </w:rPr>
            <w:t xml:space="preserve"> - </w:t>
          </w:r>
          <w:r w:rsidR="00031B8A" w:rsidRPr="00963DD5">
            <w:rPr>
              <w:rFonts w:ascii="Arial" w:hAnsi="Arial" w:cs="Arial"/>
              <w:b/>
            </w:rPr>
            <w:t>NOTA DE SOLICITUD</w:t>
          </w:r>
        </w:p>
      </w:tc>
    </w:tr>
    <w:bookmarkEnd w:id="2"/>
  </w:tbl>
  <w:p w:rsidR="00CB7CC2" w:rsidRPr="007171AC" w:rsidRDefault="00CB7CC2" w:rsidP="007171AC">
    <w:pPr>
      <w:pStyle w:val="Encabezado"/>
      <w:spacing w:after="0" w:line="240" w:lineRule="auto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F9" w:rsidRDefault="000057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3" w15:restartNumberingAfterBreak="0">
    <w:nsid w:val="112A1EFE"/>
    <w:multiLevelType w:val="hybridMultilevel"/>
    <w:tmpl w:val="45568112"/>
    <w:lvl w:ilvl="0" w:tplc="0C0A0005">
      <w:start w:val="1"/>
      <w:numFmt w:val="bullet"/>
      <w:lvlText w:val=""/>
      <w:lvlJc w:val="left"/>
      <w:pPr>
        <w:ind w:left="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4" w15:restartNumberingAfterBreak="0">
    <w:nsid w:val="13972A09"/>
    <w:multiLevelType w:val="hybridMultilevel"/>
    <w:tmpl w:val="BA0AB5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83634"/>
    <w:multiLevelType w:val="hybridMultilevel"/>
    <w:tmpl w:val="41FCC8C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50A"/>
    <w:multiLevelType w:val="hybridMultilevel"/>
    <w:tmpl w:val="E1201DEA"/>
    <w:lvl w:ilvl="0" w:tplc="CFDE1BD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7" w15:restartNumberingAfterBreak="0">
    <w:nsid w:val="27B63D67"/>
    <w:multiLevelType w:val="hybridMultilevel"/>
    <w:tmpl w:val="9E5A5F7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846B8"/>
    <w:multiLevelType w:val="hybridMultilevel"/>
    <w:tmpl w:val="8174B27A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01235"/>
    <w:multiLevelType w:val="hybridMultilevel"/>
    <w:tmpl w:val="825ED7D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D71"/>
    <w:multiLevelType w:val="hybridMultilevel"/>
    <w:tmpl w:val="C656893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919D3"/>
    <w:multiLevelType w:val="hybridMultilevel"/>
    <w:tmpl w:val="EE26A79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7393C"/>
    <w:multiLevelType w:val="hybridMultilevel"/>
    <w:tmpl w:val="DD3CF54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F5E38"/>
    <w:multiLevelType w:val="hybridMultilevel"/>
    <w:tmpl w:val="B284EFF2"/>
    <w:lvl w:ilvl="0" w:tplc="90E63068">
      <w:start w:val="1"/>
      <w:numFmt w:val="bullet"/>
      <w:lvlText w:val=""/>
      <w:lvlJc w:val="left"/>
      <w:pPr>
        <w:ind w:left="508" w:hanging="508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4" w15:restartNumberingAfterBreak="0">
    <w:nsid w:val="44385728"/>
    <w:multiLevelType w:val="hybridMultilevel"/>
    <w:tmpl w:val="DEB447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13C05"/>
    <w:multiLevelType w:val="hybridMultilevel"/>
    <w:tmpl w:val="A40CEB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EA0269"/>
    <w:multiLevelType w:val="hybridMultilevel"/>
    <w:tmpl w:val="297C01B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E0168"/>
    <w:multiLevelType w:val="hybridMultilevel"/>
    <w:tmpl w:val="667C1B2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C6151DB"/>
    <w:multiLevelType w:val="hybridMultilevel"/>
    <w:tmpl w:val="EBEEC3D8"/>
    <w:lvl w:ilvl="0" w:tplc="3C0A000F">
      <w:start w:val="1"/>
      <w:numFmt w:val="decimal"/>
      <w:lvlText w:val="%1."/>
      <w:lvlJc w:val="left"/>
      <w:pPr>
        <w:ind w:left="644" w:hanging="360"/>
      </w:p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1911DF"/>
    <w:multiLevelType w:val="hybridMultilevel"/>
    <w:tmpl w:val="A1B2C7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64F47"/>
    <w:multiLevelType w:val="hybridMultilevel"/>
    <w:tmpl w:val="541AB99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3C93"/>
    <w:multiLevelType w:val="hybridMultilevel"/>
    <w:tmpl w:val="15D8704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20F08"/>
    <w:multiLevelType w:val="hybridMultilevel"/>
    <w:tmpl w:val="9BF0D99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14"/>
  </w:num>
  <w:num w:numId="7">
    <w:abstractNumId w:val="22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21"/>
  </w:num>
  <w:num w:numId="13">
    <w:abstractNumId w:val="20"/>
  </w:num>
  <w:num w:numId="14">
    <w:abstractNumId w:val="19"/>
  </w:num>
  <w:num w:numId="15">
    <w:abstractNumId w:val="17"/>
  </w:num>
  <w:num w:numId="16">
    <w:abstractNumId w:val="11"/>
  </w:num>
  <w:num w:numId="17">
    <w:abstractNumId w:val="3"/>
  </w:num>
  <w:num w:numId="18">
    <w:abstractNumId w:val="15"/>
  </w:num>
  <w:num w:numId="19">
    <w:abstractNumId w:val="7"/>
  </w:num>
  <w:num w:numId="20">
    <w:abstractNumId w:val="4"/>
  </w:num>
  <w:num w:numId="21">
    <w:abstractNumId w:val="12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50"/>
    <w:rsid w:val="00002093"/>
    <w:rsid w:val="00003859"/>
    <w:rsid w:val="00003B35"/>
    <w:rsid w:val="00003C51"/>
    <w:rsid w:val="00004852"/>
    <w:rsid w:val="00004BE3"/>
    <w:rsid w:val="000057F9"/>
    <w:rsid w:val="000105B1"/>
    <w:rsid w:val="0001109E"/>
    <w:rsid w:val="00014576"/>
    <w:rsid w:val="00015274"/>
    <w:rsid w:val="00015EC1"/>
    <w:rsid w:val="00017212"/>
    <w:rsid w:val="0002003C"/>
    <w:rsid w:val="000210C9"/>
    <w:rsid w:val="00021856"/>
    <w:rsid w:val="00023142"/>
    <w:rsid w:val="00023350"/>
    <w:rsid w:val="0002485C"/>
    <w:rsid w:val="0002512D"/>
    <w:rsid w:val="00025567"/>
    <w:rsid w:val="0002696F"/>
    <w:rsid w:val="000272CE"/>
    <w:rsid w:val="00027C62"/>
    <w:rsid w:val="00031B8A"/>
    <w:rsid w:val="00032A39"/>
    <w:rsid w:val="0003468E"/>
    <w:rsid w:val="00034D6C"/>
    <w:rsid w:val="00034DDE"/>
    <w:rsid w:val="00035516"/>
    <w:rsid w:val="00036C85"/>
    <w:rsid w:val="0003729C"/>
    <w:rsid w:val="0004079E"/>
    <w:rsid w:val="000412EB"/>
    <w:rsid w:val="000432B0"/>
    <w:rsid w:val="000440B6"/>
    <w:rsid w:val="00046DEF"/>
    <w:rsid w:val="00046FA3"/>
    <w:rsid w:val="00047DC9"/>
    <w:rsid w:val="0005051B"/>
    <w:rsid w:val="00051F99"/>
    <w:rsid w:val="00055652"/>
    <w:rsid w:val="00055ED4"/>
    <w:rsid w:val="00056099"/>
    <w:rsid w:val="0005674A"/>
    <w:rsid w:val="00056818"/>
    <w:rsid w:val="00056C50"/>
    <w:rsid w:val="000579E4"/>
    <w:rsid w:val="000609AD"/>
    <w:rsid w:val="00061BBC"/>
    <w:rsid w:val="00061E40"/>
    <w:rsid w:val="00063015"/>
    <w:rsid w:val="00064163"/>
    <w:rsid w:val="0006420A"/>
    <w:rsid w:val="000643AF"/>
    <w:rsid w:val="000645C7"/>
    <w:rsid w:val="000650C2"/>
    <w:rsid w:val="00066FDD"/>
    <w:rsid w:val="000710B5"/>
    <w:rsid w:val="00071751"/>
    <w:rsid w:val="00071F5A"/>
    <w:rsid w:val="00072B4E"/>
    <w:rsid w:val="00072E5C"/>
    <w:rsid w:val="00073689"/>
    <w:rsid w:val="000740A8"/>
    <w:rsid w:val="00076891"/>
    <w:rsid w:val="000771EB"/>
    <w:rsid w:val="00077341"/>
    <w:rsid w:val="0007749E"/>
    <w:rsid w:val="00077EF1"/>
    <w:rsid w:val="00080B2E"/>
    <w:rsid w:val="00081CBF"/>
    <w:rsid w:val="000828F5"/>
    <w:rsid w:val="0008351E"/>
    <w:rsid w:val="000844E0"/>
    <w:rsid w:val="00084B1F"/>
    <w:rsid w:val="00084DC0"/>
    <w:rsid w:val="000865D5"/>
    <w:rsid w:val="00086BC2"/>
    <w:rsid w:val="00086DC0"/>
    <w:rsid w:val="0008758A"/>
    <w:rsid w:val="00087961"/>
    <w:rsid w:val="00087CEA"/>
    <w:rsid w:val="00091A2A"/>
    <w:rsid w:val="00093192"/>
    <w:rsid w:val="00093902"/>
    <w:rsid w:val="00094FD8"/>
    <w:rsid w:val="0009701B"/>
    <w:rsid w:val="00097481"/>
    <w:rsid w:val="000A17D4"/>
    <w:rsid w:val="000A1A7E"/>
    <w:rsid w:val="000A27E8"/>
    <w:rsid w:val="000A4BA0"/>
    <w:rsid w:val="000A6824"/>
    <w:rsid w:val="000B3519"/>
    <w:rsid w:val="000B3D7A"/>
    <w:rsid w:val="000B7C2A"/>
    <w:rsid w:val="000C04A4"/>
    <w:rsid w:val="000C1924"/>
    <w:rsid w:val="000C3166"/>
    <w:rsid w:val="000C3F91"/>
    <w:rsid w:val="000C7616"/>
    <w:rsid w:val="000C7D61"/>
    <w:rsid w:val="000D1A40"/>
    <w:rsid w:val="000D485B"/>
    <w:rsid w:val="000D517E"/>
    <w:rsid w:val="000D5509"/>
    <w:rsid w:val="000D5BB0"/>
    <w:rsid w:val="000D7377"/>
    <w:rsid w:val="000E0F2E"/>
    <w:rsid w:val="000E0FD1"/>
    <w:rsid w:val="000E263D"/>
    <w:rsid w:val="000E2D3E"/>
    <w:rsid w:val="000E3514"/>
    <w:rsid w:val="000E36EC"/>
    <w:rsid w:val="000E4E1E"/>
    <w:rsid w:val="000E5894"/>
    <w:rsid w:val="000E59BA"/>
    <w:rsid w:val="000E6109"/>
    <w:rsid w:val="000E6173"/>
    <w:rsid w:val="000E684B"/>
    <w:rsid w:val="000E73C2"/>
    <w:rsid w:val="000E74D8"/>
    <w:rsid w:val="000F1DE6"/>
    <w:rsid w:val="000F1F37"/>
    <w:rsid w:val="000F6BCC"/>
    <w:rsid w:val="000F6C9A"/>
    <w:rsid w:val="000F6E15"/>
    <w:rsid w:val="000F75DF"/>
    <w:rsid w:val="000F7BA7"/>
    <w:rsid w:val="0010005A"/>
    <w:rsid w:val="001003E7"/>
    <w:rsid w:val="001006E9"/>
    <w:rsid w:val="00101F6D"/>
    <w:rsid w:val="00103361"/>
    <w:rsid w:val="001033E3"/>
    <w:rsid w:val="00103E57"/>
    <w:rsid w:val="00104292"/>
    <w:rsid w:val="00104D8A"/>
    <w:rsid w:val="00105012"/>
    <w:rsid w:val="001062A2"/>
    <w:rsid w:val="001067DB"/>
    <w:rsid w:val="001071BD"/>
    <w:rsid w:val="00110744"/>
    <w:rsid w:val="00110BAF"/>
    <w:rsid w:val="00111B67"/>
    <w:rsid w:val="00112041"/>
    <w:rsid w:val="001121AD"/>
    <w:rsid w:val="001150CB"/>
    <w:rsid w:val="00115244"/>
    <w:rsid w:val="00115D42"/>
    <w:rsid w:val="00116E74"/>
    <w:rsid w:val="00117E93"/>
    <w:rsid w:val="00117F92"/>
    <w:rsid w:val="00122E25"/>
    <w:rsid w:val="0012328A"/>
    <w:rsid w:val="00123502"/>
    <w:rsid w:val="00123F7A"/>
    <w:rsid w:val="001240BC"/>
    <w:rsid w:val="00124308"/>
    <w:rsid w:val="00124704"/>
    <w:rsid w:val="00124AD1"/>
    <w:rsid w:val="00126385"/>
    <w:rsid w:val="001269E2"/>
    <w:rsid w:val="00130887"/>
    <w:rsid w:val="00130D02"/>
    <w:rsid w:val="0013164F"/>
    <w:rsid w:val="00131C0C"/>
    <w:rsid w:val="0013275D"/>
    <w:rsid w:val="00132B97"/>
    <w:rsid w:val="00132EDD"/>
    <w:rsid w:val="00133AF2"/>
    <w:rsid w:val="00134327"/>
    <w:rsid w:val="00135642"/>
    <w:rsid w:val="00135F23"/>
    <w:rsid w:val="001363F9"/>
    <w:rsid w:val="00137B73"/>
    <w:rsid w:val="0014043C"/>
    <w:rsid w:val="00141602"/>
    <w:rsid w:val="00141F80"/>
    <w:rsid w:val="001423F1"/>
    <w:rsid w:val="00142AAD"/>
    <w:rsid w:val="0014390D"/>
    <w:rsid w:val="001440B2"/>
    <w:rsid w:val="00145962"/>
    <w:rsid w:val="00145FDD"/>
    <w:rsid w:val="00146AF7"/>
    <w:rsid w:val="00146BD4"/>
    <w:rsid w:val="00147A41"/>
    <w:rsid w:val="00151453"/>
    <w:rsid w:val="001518A1"/>
    <w:rsid w:val="00153934"/>
    <w:rsid w:val="00153E00"/>
    <w:rsid w:val="00155C80"/>
    <w:rsid w:val="001600F6"/>
    <w:rsid w:val="00161623"/>
    <w:rsid w:val="00164A13"/>
    <w:rsid w:val="00164DE2"/>
    <w:rsid w:val="00167DE2"/>
    <w:rsid w:val="00172D67"/>
    <w:rsid w:val="001736B9"/>
    <w:rsid w:val="0017379F"/>
    <w:rsid w:val="00173D74"/>
    <w:rsid w:val="00173DF9"/>
    <w:rsid w:val="00174835"/>
    <w:rsid w:val="00176119"/>
    <w:rsid w:val="001763A7"/>
    <w:rsid w:val="001765F6"/>
    <w:rsid w:val="0018292E"/>
    <w:rsid w:val="00182CA0"/>
    <w:rsid w:val="00183889"/>
    <w:rsid w:val="001842A5"/>
    <w:rsid w:val="001853C1"/>
    <w:rsid w:val="00186BDE"/>
    <w:rsid w:val="00186CD0"/>
    <w:rsid w:val="00186E54"/>
    <w:rsid w:val="00187E49"/>
    <w:rsid w:val="00190BE7"/>
    <w:rsid w:val="00192418"/>
    <w:rsid w:val="00192D30"/>
    <w:rsid w:val="001931DB"/>
    <w:rsid w:val="00193C73"/>
    <w:rsid w:val="00194FF4"/>
    <w:rsid w:val="00196FA0"/>
    <w:rsid w:val="0019734D"/>
    <w:rsid w:val="00197484"/>
    <w:rsid w:val="001A021A"/>
    <w:rsid w:val="001A1A99"/>
    <w:rsid w:val="001A2881"/>
    <w:rsid w:val="001A3470"/>
    <w:rsid w:val="001A3E53"/>
    <w:rsid w:val="001A42CB"/>
    <w:rsid w:val="001A6747"/>
    <w:rsid w:val="001A68A0"/>
    <w:rsid w:val="001A6CF8"/>
    <w:rsid w:val="001A6FD9"/>
    <w:rsid w:val="001A7C1D"/>
    <w:rsid w:val="001B1A04"/>
    <w:rsid w:val="001B2FCE"/>
    <w:rsid w:val="001B32F6"/>
    <w:rsid w:val="001B3971"/>
    <w:rsid w:val="001B3FD5"/>
    <w:rsid w:val="001B45C8"/>
    <w:rsid w:val="001B6468"/>
    <w:rsid w:val="001B64C8"/>
    <w:rsid w:val="001B7312"/>
    <w:rsid w:val="001C01BA"/>
    <w:rsid w:val="001C0F75"/>
    <w:rsid w:val="001C39D2"/>
    <w:rsid w:val="001C4B0C"/>
    <w:rsid w:val="001C4EDC"/>
    <w:rsid w:val="001C53B1"/>
    <w:rsid w:val="001C58D8"/>
    <w:rsid w:val="001D09F5"/>
    <w:rsid w:val="001D1138"/>
    <w:rsid w:val="001D1525"/>
    <w:rsid w:val="001D163D"/>
    <w:rsid w:val="001D4937"/>
    <w:rsid w:val="001D62D9"/>
    <w:rsid w:val="001D63B9"/>
    <w:rsid w:val="001D68C5"/>
    <w:rsid w:val="001D7168"/>
    <w:rsid w:val="001D7221"/>
    <w:rsid w:val="001E0102"/>
    <w:rsid w:val="001E0C30"/>
    <w:rsid w:val="001E1415"/>
    <w:rsid w:val="001E2202"/>
    <w:rsid w:val="001E23BD"/>
    <w:rsid w:val="001E268C"/>
    <w:rsid w:val="001E3AC0"/>
    <w:rsid w:val="001E5715"/>
    <w:rsid w:val="001E57C0"/>
    <w:rsid w:val="001E584F"/>
    <w:rsid w:val="001E76D7"/>
    <w:rsid w:val="001E76F0"/>
    <w:rsid w:val="001F2D1B"/>
    <w:rsid w:val="001F347D"/>
    <w:rsid w:val="001F3961"/>
    <w:rsid w:val="001F3CC0"/>
    <w:rsid w:val="001F4BEA"/>
    <w:rsid w:val="001F57A8"/>
    <w:rsid w:val="001F687D"/>
    <w:rsid w:val="0020121E"/>
    <w:rsid w:val="00202079"/>
    <w:rsid w:val="002036E7"/>
    <w:rsid w:val="00205099"/>
    <w:rsid w:val="002050C7"/>
    <w:rsid w:val="0020529C"/>
    <w:rsid w:val="002056FE"/>
    <w:rsid w:val="00206375"/>
    <w:rsid w:val="002066ED"/>
    <w:rsid w:val="0020759B"/>
    <w:rsid w:val="00210F1D"/>
    <w:rsid w:val="00212604"/>
    <w:rsid w:val="00213129"/>
    <w:rsid w:val="00213A22"/>
    <w:rsid w:val="00213EA3"/>
    <w:rsid w:val="00214BD6"/>
    <w:rsid w:val="002168F5"/>
    <w:rsid w:val="00216D97"/>
    <w:rsid w:val="00217935"/>
    <w:rsid w:val="00217AFD"/>
    <w:rsid w:val="00221551"/>
    <w:rsid w:val="00221C14"/>
    <w:rsid w:val="002222BD"/>
    <w:rsid w:val="0022640D"/>
    <w:rsid w:val="002267F9"/>
    <w:rsid w:val="00227CD8"/>
    <w:rsid w:val="00230E2D"/>
    <w:rsid w:val="002318E6"/>
    <w:rsid w:val="00232B77"/>
    <w:rsid w:val="00233BD4"/>
    <w:rsid w:val="00234396"/>
    <w:rsid w:val="0023646B"/>
    <w:rsid w:val="00237366"/>
    <w:rsid w:val="00241B82"/>
    <w:rsid w:val="00244CDD"/>
    <w:rsid w:val="00247A2E"/>
    <w:rsid w:val="002500B7"/>
    <w:rsid w:val="0025089F"/>
    <w:rsid w:val="00250FCB"/>
    <w:rsid w:val="00252324"/>
    <w:rsid w:val="00252BD0"/>
    <w:rsid w:val="00252E6E"/>
    <w:rsid w:val="0025356B"/>
    <w:rsid w:val="00254DD5"/>
    <w:rsid w:val="00254F39"/>
    <w:rsid w:val="002565B8"/>
    <w:rsid w:val="00256C9E"/>
    <w:rsid w:val="00257704"/>
    <w:rsid w:val="00257AFC"/>
    <w:rsid w:val="00257F26"/>
    <w:rsid w:val="00261BC2"/>
    <w:rsid w:val="00262809"/>
    <w:rsid w:val="00262EAE"/>
    <w:rsid w:val="0026343E"/>
    <w:rsid w:val="00264755"/>
    <w:rsid w:val="00266469"/>
    <w:rsid w:val="00267A9C"/>
    <w:rsid w:val="0027113C"/>
    <w:rsid w:val="002734FD"/>
    <w:rsid w:val="00273B67"/>
    <w:rsid w:val="00274020"/>
    <w:rsid w:val="00274387"/>
    <w:rsid w:val="00275122"/>
    <w:rsid w:val="0027580E"/>
    <w:rsid w:val="0028001C"/>
    <w:rsid w:val="002828FD"/>
    <w:rsid w:val="00282ACE"/>
    <w:rsid w:val="002858B8"/>
    <w:rsid w:val="00285E77"/>
    <w:rsid w:val="002875BC"/>
    <w:rsid w:val="00292D2E"/>
    <w:rsid w:val="002962D1"/>
    <w:rsid w:val="00296F03"/>
    <w:rsid w:val="002A0D53"/>
    <w:rsid w:val="002A12EB"/>
    <w:rsid w:val="002A16A9"/>
    <w:rsid w:val="002A43EA"/>
    <w:rsid w:val="002A4EBF"/>
    <w:rsid w:val="002A55B5"/>
    <w:rsid w:val="002A5B31"/>
    <w:rsid w:val="002A5E3B"/>
    <w:rsid w:val="002A62B9"/>
    <w:rsid w:val="002A6738"/>
    <w:rsid w:val="002A7A94"/>
    <w:rsid w:val="002B0231"/>
    <w:rsid w:val="002B0F33"/>
    <w:rsid w:val="002B1E36"/>
    <w:rsid w:val="002B2629"/>
    <w:rsid w:val="002B2AFF"/>
    <w:rsid w:val="002B591E"/>
    <w:rsid w:val="002B6229"/>
    <w:rsid w:val="002B6561"/>
    <w:rsid w:val="002B66F3"/>
    <w:rsid w:val="002B688E"/>
    <w:rsid w:val="002B6934"/>
    <w:rsid w:val="002B7071"/>
    <w:rsid w:val="002B7263"/>
    <w:rsid w:val="002B7522"/>
    <w:rsid w:val="002C1DCB"/>
    <w:rsid w:val="002C1DE2"/>
    <w:rsid w:val="002C205E"/>
    <w:rsid w:val="002C22F2"/>
    <w:rsid w:val="002C2B04"/>
    <w:rsid w:val="002C2C23"/>
    <w:rsid w:val="002C2E6F"/>
    <w:rsid w:val="002C3763"/>
    <w:rsid w:val="002C4C6F"/>
    <w:rsid w:val="002C53C2"/>
    <w:rsid w:val="002C563F"/>
    <w:rsid w:val="002C5AFA"/>
    <w:rsid w:val="002C79F9"/>
    <w:rsid w:val="002C7BBD"/>
    <w:rsid w:val="002D15A9"/>
    <w:rsid w:val="002D208D"/>
    <w:rsid w:val="002D227E"/>
    <w:rsid w:val="002D2BDA"/>
    <w:rsid w:val="002D41DC"/>
    <w:rsid w:val="002D44B2"/>
    <w:rsid w:val="002D611D"/>
    <w:rsid w:val="002D7509"/>
    <w:rsid w:val="002E1DB9"/>
    <w:rsid w:val="002E2A1F"/>
    <w:rsid w:val="002E2ADC"/>
    <w:rsid w:val="002E3562"/>
    <w:rsid w:val="002E3A3F"/>
    <w:rsid w:val="002E5E0F"/>
    <w:rsid w:val="002E6425"/>
    <w:rsid w:val="002E75D0"/>
    <w:rsid w:val="002F0F28"/>
    <w:rsid w:val="002F1C88"/>
    <w:rsid w:val="002F2675"/>
    <w:rsid w:val="002F29B1"/>
    <w:rsid w:val="002F4F07"/>
    <w:rsid w:val="002F4F8E"/>
    <w:rsid w:val="002F72C7"/>
    <w:rsid w:val="003020D3"/>
    <w:rsid w:val="00304163"/>
    <w:rsid w:val="00305EE9"/>
    <w:rsid w:val="00306FBE"/>
    <w:rsid w:val="00307087"/>
    <w:rsid w:val="00310201"/>
    <w:rsid w:val="00311353"/>
    <w:rsid w:val="003117E0"/>
    <w:rsid w:val="00312570"/>
    <w:rsid w:val="00313C6E"/>
    <w:rsid w:val="0031424D"/>
    <w:rsid w:val="00315E2A"/>
    <w:rsid w:val="003170FC"/>
    <w:rsid w:val="0032181C"/>
    <w:rsid w:val="003231B0"/>
    <w:rsid w:val="00323D63"/>
    <w:rsid w:val="00323E67"/>
    <w:rsid w:val="00324275"/>
    <w:rsid w:val="003245B9"/>
    <w:rsid w:val="0032467B"/>
    <w:rsid w:val="003252DC"/>
    <w:rsid w:val="00325999"/>
    <w:rsid w:val="00327E2D"/>
    <w:rsid w:val="00331958"/>
    <w:rsid w:val="00332D0B"/>
    <w:rsid w:val="00333149"/>
    <w:rsid w:val="003333C8"/>
    <w:rsid w:val="00335608"/>
    <w:rsid w:val="00335ECF"/>
    <w:rsid w:val="003364B6"/>
    <w:rsid w:val="00337B0C"/>
    <w:rsid w:val="00337D8A"/>
    <w:rsid w:val="003420A2"/>
    <w:rsid w:val="00342186"/>
    <w:rsid w:val="00342EBB"/>
    <w:rsid w:val="00344417"/>
    <w:rsid w:val="0034524D"/>
    <w:rsid w:val="003453B9"/>
    <w:rsid w:val="00345478"/>
    <w:rsid w:val="0034575E"/>
    <w:rsid w:val="003458A8"/>
    <w:rsid w:val="00346CBC"/>
    <w:rsid w:val="003471E9"/>
    <w:rsid w:val="00350E39"/>
    <w:rsid w:val="00350E44"/>
    <w:rsid w:val="0035133C"/>
    <w:rsid w:val="00353035"/>
    <w:rsid w:val="0035334E"/>
    <w:rsid w:val="003537CB"/>
    <w:rsid w:val="00354DD2"/>
    <w:rsid w:val="00355EFC"/>
    <w:rsid w:val="003561BB"/>
    <w:rsid w:val="003566FA"/>
    <w:rsid w:val="00360097"/>
    <w:rsid w:val="00360852"/>
    <w:rsid w:val="00360884"/>
    <w:rsid w:val="003621AE"/>
    <w:rsid w:val="00363391"/>
    <w:rsid w:val="003637AD"/>
    <w:rsid w:val="003655A6"/>
    <w:rsid w:val="003726F6"/>
    <w:rsid w:val="00372E40"/>
    <w:rsid w:val="00374D6F"/>
    <w:rsid w:val="003761C2"/>
    <w:rsid w:val="00376F0A"/>
    <w:rsid w:val="00376F23"/>
    <w:rsid w:val="003775BC"/>
    <w:rsid w:val="00377BF5"/>
    <w:rsid w:val="00377E1E"/>
    <w:rsid w:val="00380147"/>
    <w:rsid w:val="00380707"/>
    <w:rsid w:val="003807A9"/>
    <w:rsid w:val="00381B37"/>
    <w:rsid w:val="003840FC"/>
    <w:rsid w:val="0038545F"/>
    <w:rsid w:val="003856A1"/>
    <w:rsid w:val="0038697D"/>
    <w:rsid w:val="00387AB2"/>
    <w:rsid w:val="003908AF"/>
    <w:rsid w:val="003918B1"/>
    <w:rsid w:val="00391F35"/>
    <w:rsid w:val="00392280"/>
    <w:rsid w:val="00392DF7"/>
    <w:rsid w:val="00394254"/>
    <w:rsid w:val="003948C5"/>
    <w:rsid w:val="00394FA0"/>
    <w:rsid w:val="00396973"/>
    <w:rsid w:val="00397783"/>
    <w:rsid w:val="003A0270"/>
    <w:rsid w:val="003A2E0C"/>
    <w:rsid w:val="003A60C9"/>
    <w:rsid w:val="003A66ED"/>
    <w:rsid w:val="003A6B4B"/>
    <w:rsid w:val="003B07B3"/>
    <w:rsid w:val="003B0B2D"/>
    <w:rsid w:val="003B0D37"/>
    <w:rsid w:val="003B2043"/>
    <w:rsid w:val="003B22A4"/>
    <w:rsid w:val="003B394C"/>
    <w:rsid w:val="003B3C1B"/>
    <w:rsid w:val="003B433E"/>
    <w:rsid w:val="003B4692"/>
    <w:rsid w:val="003B4D82"/>
    <w:rsid w:val="003B60F7"/>
    <w:rsid w:val="003C0703"/>
    <w:rsid w:val="003C2873"/>
    <w:rsid w:val="003C2E83"/>
    <w:rsid w:val="003C5897"/>
    <w:rsid w:val="003C7883"/>
    <w:rsid w:val="003D09F5"/>
    <w:rsid w:val="003D16D5"/>
    <w:rsid w:val="003D1CD1"/>
    <w:rsid w:val="003D2ED6"/>
    <w:rsid w:val="003D38D9"/>
    <w:rsid w:val="003D3E65"/>
    <w:rsid w:val="003D40EE"/>
    <w:rsid w:val="003D5D86"/>
    <w:rsid w:val="003D63B6"/>
    <w:rsid w:val="003D77CD"/>
    <w:rsid w:val="003E007E"/>
    <w:rsid w:val="003E1D86"/>
    <w:rsid w:val="003E34A8"/>
    <w:rsid w:val="003E41C6"/>
    <w:rsid w:val="003E585C"/>
    <w:rsid w:val="003E699C"/>
    <w:rsid w:val="003E6C10"/>
    <w:rsid w:val="003E7928"/>
    <w:rsid w:val="003E7FE1"/>
    <w:rsid w:val="003F0543"/>
    <w:rsid w:val="003F0FA0"/>
    <w:rsid w:val="003F1028"/>
    <w:rsid w:val="003F1A6F"/>
    <w:rsid w:val="003F1EE6"/>
    <w:rsid w:val="003F2E5D"/>
    <w:rsid w:val="003F32DC"/>
    <w:rsid w:val="003F3A9E"/>
    <w:rsid w:val="003F3FAB"/>
    <w:rsid w:val="003F4155"/>
    <w:rsid w:val="003F41E1"/>
    <w:rsid w:val="003F6000"/>
    <w:rsid w:val="003F6DAB"/>
    <w:rsid w:val="003F795A"/>
    <w:rsid w:val="004007F5"/>
    <w:rsid w:val="00402265"/>
    <w:rsid w:val="00402B18"/>
    <w:rsid w:val="0040329F"/>
    <w:rsid w:val="00403671"/>
    <w:rsid w:val="00404242"/>
    <w:rsid w:val="00407856"/>
    <w:rsid w:val="00407F01"/>
    <w:rsid w:val="0041200D"/>
    <w:rsid w:val="00412076"/>
    <w:rsid w:val="00412ED1"/>
    <w:rsid w:val="004156BE"/>
    <w:rsid w:val="004160F8"/>
    <w:rsid w:val="00421396"/>
    <w:rsid w:val="004219D9"/>
    <w:rsid w:val="00424248"/>
    <w:rsid w:val="00425CD5"/>
    <w:rsid w:val="00427503"/>
    <w:rsid w:val="00431E00"/>
    <w:rsid w:val="00432145"/>
    <w:rsid w:val="00432C3F"/>
    <w:rsid w:val="00432EE2"/>
    <w:rsid w:val="004349DE"/>
    <w:rsid w:val="00436D8C"/>
    <w:rsid w:val="00441921"/>
    <w:rsid w:val="00441BFF"/>
    <w:rsid w:val="004422C7"/>
    <w:rsid w:val="00444835"/>
    <w:rsid w:val="004450B5"/>
    <w:rsid w:val="004459C5"/>
    <w:rsid w:val="00447B7C"/>
    <w:rsid w:val="00451CAB"/>
    <w:rsid w:val="00452DA4"/>
    <w:rsid w:val="00452EC9"/>
    <w:rsid w:val="00453897"/>
    <w:rsid w:val="00455EA4"/>
    <w:rsid w:val="004560B8"/>
    <w:rsid w:val="00456616"/>
    <w:rsid w:val="00457426"/>
    <w:rsid w:val="0045742F"/>
    <w:rsid w:val="00457CDE"/>
    <w:rsid w:val="00460CC5"/>
    <w:rsid w:val="00462633"/>
    <w:rsid w:val="004626F1"/>
    <w:rsid w:val="00462717"/>
    <w:rsid w:val="0046325D"/>
    <w:rsid w:val="00463376"/>
    <w:rsid w:val="00464E9F"/>
    <w:rsid w:val="0046592F"/>
    <w:rsid w:val="00467A8E"/>
    <w:rsid w:val="00467F55"/>
    <w:rsid w:val="00473634"/>
    <w:rsid w:val="004748E9"/>
    <w:rsid w:val="00476B8C"/>
    <w:rsid w:val="00476F9E"/>
    <w:rsid w:val="004801BB"/>
    <w:rsid w:val="00482E59"/>
    <w:rsid w:val="00483620"/>
    <w:rsid w:val="00484F9F"/>
    <w:rsid w:val="00485B80"/>
    <w:rsid w:val="00485EB4"/>
    <w:rsid w:val="00485FFB"/>
    <w:rsid w:val="00487FA1"/>
    <w:rsid w:val="00490336"/>
    <w:rsid w:val="00490CB9"/>
    <w:rsid w:val="00490D4E"/>
    <w:rsid w:val="00492694"/>
    <w:rsid w:val="0049272F"/>
    <w:rsid w:val="00494420"/>
    <w:rsid w:val="00494983"/>
    <w:rsid w:val="004974C3"/>
    <w:rsid w:val="004A0116"/>
    <w:rsid w:val="004A27B3"/>
    <w:rsid w:val="004A3B90"/>
    <w:rsid w:val="004A4183"/>
    <w:rsid w:val="004A4376"/>
    <w:rsid w:val="004A4BC6"/>
    <w:rsid w:val="004A4C58"/>
    <w:rsid w:val="004A52C2"/>
    <w:rsid w:val="004A76FC"/>
    <w:rsid w:val="004B035E"/>
    <w:rsid w:val="004B5235"/>
    <w:rsid w:val="004B5E3B"/>
    <w:rsid w:val="004B7988"/>
    <w:rsid w:val="004B7AB7"/>
    <w:rsid w:val="004C05B6"/>
    <w:rsid w:val="004C0851"/>
    <w:rsid w:val="004C0F1C"/>
    <w:rsid w:val="004C171D"/>
    <w:rsid w:val="004C1877"/>
    <w:rsid w:val="004C239E"/>
    <w:rsid w:val="004C341B"/>
    <w:rsid w:val="004C3F1D"/>
    <w:rsid w:val="004C7748"/>
    <w:rsid w:val="004C790E"/>
    <w:rsid w:val="004C7C46"/>
    <w:rsid w:val="004D2F0F"/>
    <w:rsid w:val="004D316A"/>
    <w:rsid w:val="004D411C"/>
    <w:rsid w:val="004D46B1"/>
    <w:rsid w:val="004D48B5"/>
    <w:rsid w:val="004D5337"/>
    <w:rsid w:val="004D5C83"/>
    <w:rsid w:val="004D70ED"/>
    <w:rsid w:val="004D7143"/>
    <w:rsid w:val="004E0E9F"/>
    <w:rsid w:val="004E0FA2"/>
    <w:rsid w:val="004E16F1"/>
    <w:rsid w:val="004E2337"/>
    <w:rsid w:val="004E330C"/>
    <w:rsid w:val="004E364D"/>
    <w:rsid w:val="004E4626"/>
    <w:rsid w:val="004E5D5F"/>
    <w:rsid w:val="004E60B5"/>
    <w:rsid w:val="004E6B63"/>
    <w:rsid w:val="004E714A"/>
    <w:rsid w:val="004E7507"/>
    <w:rsid w:val="004F1D0F"/>
    <w:rsid w:val="004F2772"/>
    <w:rsid w:val="004F3902"/>
    <w:rsid w:val="004F76A6"/>
    <w:rsid w:val="004F76D0"/>
    <w:rsid w:val="00500674"/>
    <w:rsid w:val="005009D9"/>
    <w:rsid w:val="00501B6E"/>
    <w:rsid w:val="00503592"/>
    <w:rsid w:val="00503A71"/>
    <w:rsid w:val="00506B21"/>
    <w:rsid w:val="00506D87"/>
    <w:rsid w:val="00510861"/>
    <w:rsid w:val="00510B18"/>
    <w:rsid w:val="00510E0B"/>
    <w:rsid w:val="0051121A"/>
    <w:rsid w:val="00514ECB"/>
    <w:rsid w:val="00515E66"/>
    <w:rsid w:val="005160A8"/>
    <w:rsid w:val="00517FB7"/>
    <w:rsid w:val="00520168"/>
    <w:rsid w:val="00520DAF"/>
    <w:rsid w:val="00520E92"/>
    <w:rsid w:val="00521DAD"/>
    <w:rsid w:val="00523748"/>
    <w:rsid w:val="00527354"/>
    <w:rsid w:val="005279A8"/>
    <w:rsid w:val="00530966"/>
    <w:rsid w:val="00531205"/>
    <w:rsid w:val="00535408"/>
    <w:rsid w:val="0053541E"/>
    <w:rsid w:val="00535DBA"/>
    <w:rsid w:val="00543203"/>
    <w:rsid w:val="00543417"/>
    <w:rsid w:val="00544742"/>
    <w:rsid w:val="005447E8"/>
    <w:rsid w:val="0054518F"/>
    <w:rsid w:val="005456CD"/>
    <w:rsid w:val="005463D7"/>
    <w:rsid w:val="00547F41"/>
    <w:rsid w:val="0055032C"/>
    <w:rsid w:val="00550F9D"/>
    <w:rsid w:val="005517C4"/>
    <w:rsid w:val="0055323C"/>
    <w:rsid w:val="00553240"/>
    <w:rsid w:val="00554167"/>
    <w:rsid w:val="005548A9"/>
    <w:rsid w:val="00555034"/>
    <w:rsid w:val="005559EB"/>
    <w:rsid w:val="00556050"/>
    <w:rsid w:val="00560CDA"/>
    <w:rsid w:val="00560F9B"/>
    <w:rsid w:val="00562ED9"/>
    <w:rsid w:val="0056347A"/>
    <w:rsid w:val="00571DAA"/>
    <w:rsid w:val="00572C02"/>
    <w:rsid w:val="00574A88"/>
    <w:rsid w:val="00575491"/>
    <w:rsid w:val="0057604E"/>
    <w:rsid w:val="0057649C"/>
    <w:rsid w:val="005767C0"/>
    <w:rsid w:val="0057704A"/>
    <w:rsid w:val="005770EC"/>
    <w:rsid w:val="00581B4C"/>
    <w:rsid w:val="00581B66"/>
    <w:rsid w:val="00581F53"/>
    <w:rsid w:val="00584D53"/>
    <w:rsid w:val="00586E4A"/>
    <w:rsid w:val="00590586"/>
    <w:rsid w:val="005919CB"/>
    <w:rsid w:val="00591AC9"/>
    <w:rsid w:val="0059213C"/>
    <w:rsid w:val="005925E4"/>
    <w:rsid w:val="00592960"/>
    <w:rsid w:val="005937C1"/>
    <w:rsid w:val="00594C36"/>
    <w:rsid w:val="00595582"/>
    <w:rsid w:val="0059665E"/>
    <w:rsid w:val="0059722C"/>
    <w:rsid w:val="005A0098"/>
    <w:rsid w:val="005A080D"/>
    <w:rsid w:val="005A2211"/>
    <w:rsid w:val="005A2A88"/>
    <w:rsid w:val="005A34FA"/>
    <w:rsid w:val="005A3B91"/>
    <w:rsid w:val="005A5752"/>
    <w:rsid w:val="005A68B6"/>
    <w:rsid w:val="005B0724"/>
    <w:rsid w:val="005B0EC1"/>
    <w:rsid w:val="005B1079"/>
    <w:rsid w:val="005B136E"/>
    <w:rsid w:val="005B1B82"/>
    <w:rsid w:val="005B2353"/>
    <w:rsid w:val="005B3C6D"/>
    <w:rsid w:val="005B572C"/>
    <w:rsid w:val="005B60C6"/>
    <w:rsid w:val="005B6F13"/>
    <w:rsid w:val="005B7222"/>
    <w:rsid w:val="005B7CED"/>
    <w:rsid w:val="005C0740"/>
    <w:rsid w:val="005C0851"/>
    <w:rsid w:val="005C0F36"/>
    <w:rsid w:val="005C1D7A"/>
    <w:rsid w:val="005C23C3"/>
    <w:rsid w:val="005C24DE"/>
    <w:rsid w:val="005C26DA"/>
    <w:rsid w:val="005C38F0"/>
    <w:rsid w:val="005C3F44"/>
    <w:rsid w:val="005C41ED"/>
    <w:rsid w:val="005C4EA4"/>
    <w:rsid w:val="005C65CE"/>
    <w:rsid w:val="005C67C0"/>
    <w:rsid w:val="005C6CAB"/>
    <w:rsid w:val="005C7B33"/>
    <w:rsid w:val="005D1B90"/>
    <w:rsid w:val="005D2C5C"/>
    <w:rsid w:val="005D3536"/>
    <w:rsid w:val="005D4FAD"/>
    <w:rsid w:val="005D5164"/>
    <w:rsid w:val="005D7767"/>
    <w:rsid w:val="005E06C8"/>
    <w:rsid w:val="005E14A9"/>
    <w:rsid w:val="005E20C9"/>
    <w:rsid w:val="005E2FDB"/>
    <w:rsid w:val="005E4B1A"/>
    <w:rsid w:val="005F0365"/>
    <w:rsid w:val="005F44C8"/>
    <w:rsid w:val="005F4AE6"/>
    <w:rsid w:val="005F60C8"/>
    <w:rsid w:val="005F72FF"/>
    <w:rsid w:val="005F7E1E"/>
    <w:rsid w:val="006007CF"/>
    <w:rsid w:val="00600B55"/>
    <w:rsid w:val="006025D7"/>
    <w:rsid w:val="00602BC2"/>
    <w:rsid w:val="0060315D"/>
    <w:rsid w:val="00603F82"/>
    <w:rsid w:val="006055CE"/>
    <w:rsid w:val="00605CB7"/>
    <w:rsid w:val="00605F9E"/>
    <w:rsid w:val="00606FD3"/>
    <w:rsid w:val="006077A2"/>
    <w:rsid w:val="00613497"/>
    <w:rsid w:val="00614EE3"/>
    <w:rsid w:val="00615267"/>
    <w:rsid w:val="00625D29"/>
    <w:rsid w:val="006306C9"/>
    <w:rsid w:val="00630BB8"/>
    <w:rsid w:val="00630F75"/>
    <w:rsid w:val="00631662"/>
    <w:rsid w:val="00633613"/>
    <w:rsid w:val="00634053"/>
    <w:rsid w:val="006364B0"/>
    <w:rsid w:val="00636905"/>
    <w:rsid w:val="0063745A"/>
    <w:rsid w:val="00637678"/>
    <w:rsid w:val="00637836"/>
    <w:rsid w:val="00637D90"/>
    <w:rsid w:val="00642844"/>
    <w:rsid w:val="00642DCA"/>
    <w:rsid w:val="0064334C"/>
    <w:rsid w:val="00644F14"/>
    <w:rsid w:val="006478EC"/>
    <w:rsid w:val="00647CD3"/>
    <w:rsid w:val="00650850"/>
    <w:rsid w:val="00651046"/>
    <w:rsid w:val="0065159A"/>
    <w:rsid w:val="00651FA2"/>
    <w:rsid w:val="00653589"/>
    <w:rsid w:val="006535BD"/>
    <w:rsid w:val="00653BA5"/>
    <w:rsid w:val="00653C64"/>
    <w:rsid w:val="0065487E"/>
    <w:rsid w:val="006559C3"/>
    <w:rsid w:val="00657D52"/>
    <w:rsid w:val="00660090"/>
    <w:rsid w:val="00660B49"/>
    <w:rsid w:val="00660BF4"/>
    <w:rsid w:val="00661D1E"/>
    <w:rsid w:val="00661E04"/>
    <w:rsid w:val="0066284F"/>
    <w:rsid w:val="00662C2A"/>
    <w:rsid w:val="00662FE6"/>
    <w:rsid w:val="00663215"/>
    <w:rsid w:val="00663935"/>
    <w:rsid w:val="0066496D"/>
    <w:rsid w:val="00665831"/>
    <w:rsid w:val="00665C9C"/>
    <w:rsid w:val="00667789"/>
    <w:rsid w:val="00667B28"/>
    <w:rsid w:val="0067170A"/>
    <w:rsid w:val="00675B72"/>
    <w:rsid w:val="0067605D"/>
    <w:rsid w:val="00676351"/>
    <w:rsid w:val="00677412"/>
    <w:rsid w:val="006774B8"/>
    <w:rsid w:val="0068065E"/>
    <w:rsid w:val="00681268"/>
    <w:rsid w:val="00681943"/>
    <w:rsid w:val="00682817"/>
    <w:rsid w:val="006828D9"/>
    <w:rsid w:val="0068308D"/>
    <w:rsid w:val="00684265"/>
    <w:rsid w:val="006846CC"/>
    <w:rsid w:val="0068617B"/>
    <w:rsid w:val="006865B7"/>
    <w:rsid w:val="006904EF"/>
    <w:rsid w:val="006954E5"/>
    <w:rsid w:val="006958E5"/>
    <w:rsid w:val="0069661A"/>
    <w:rsid w:val="00696AB1"/>
    <w:rsid w:val="006A0374"/>
    <w:rsid w:val="006A2BDD"/>
    <w:rsid w:val="006A5477"/>
    <w:rsid w:val="006A614E"/>
    <w:rsid w:val="006B07E8"/>
    <w:rsid w:val="006B1B3D"/>
    <w:rsid w:val="006B26CB"/>
    <w:rsid w:val="006B2A19"/>
    <w:rsid w:val="006B5025"/>
    <w:rsid w:val="006B5E99"/>
    <w:rsid w:val="006B7279"/>
    <w:rsid w:val="006B78BF"/>
    <w:rsid w:val="006C04B2"/>
    <w:rsid w:val="006C0D6E"/>
    <w:rsid w:val="006C21AE"/>
    <w:rsid w:val="006C39C5"/>
    <w:rsid w:val="006C48A8"/>
    <w:rsid w:val="006C5458"/>
    <w:rsid w:val="006C729D"/>
    <w:rsid w:val="006C7A7A"/>
    <w:rsid w:val="006C7E3E"/>
    <w:rsid w:val="006D0F08"/>
    <w:rsid w:val="006D34E2"/>
    <w:rsid w:val="006D3701"/>
    <w:rsid w:val="006D3E56"/>
    <w:rsid w:val="006D3E8C"/>
    <w:rsid w:val="006D3EB5"/>
    <w:rsid w:val="006D5033"/>
    <w:rsid w:val="006D6739"/>
    <w:rsid w:val="006E1288"/>
    <w:rsid w:val="006E1CA8"/>
    <w:rsid w:val="006E2185"/>
    <w:rsid w:val="006E2295"/>
    <w:rsid w:val="006E2434"/>
    <w:rsid w:val="006E29E4"/>
    <w:rsid w:val="006E324A"/>
    <w:rsid w:val="006E3295"/>
    <w:rsid w:val="006E3809"/>
    <w:rsid w:val="006E43A9"/>
    <w:rsid w:val="006E43EF"/>
    <w:rsid w:val="006E5BEC"/>
    <w:rsid w:val="006E71C7"/>
    <w:rsid w:val="006E75C5"/>
    <w:rsid w:val="006F3E87"/>
    <w:rsid w:val="006F4CCA"/>
    <w:rsid w:val="006F7065"/>
    <w:rsid w:val="006F75B8"/>
    <w:rsid w:val="0070004E"/>
    <w:rsid w:val="00700093"/>
    <w:rsid w:val="007001D6"/>
    <w:rsid w:val="00700547"/>
    <w:rsid w:val="007007EA"/>
    <w:rsid w:val="00701E6D"/>
    <w:rsid w:val="00703745"/>
    <w:rsid w:val="00704283"/>
    <w:rsid w:val="00705AED"/>
    <w:rsid w:val="007108C4"/>
    <w:rsid w:val="00711BF1"/>
    <w:rsid w:val="0071273B"/>
    <w:rsid w:val="007128E4"/>
    <w:rsid w:val="0071329B"/>
    <w:rsid w:val="00713C72"/>
    <w:rsid w:val="00714A3D"/>
    <w:rsid w:val="00716984"/>
    <w:rsid w:val="007171AC"/>
    <w:rsid w:val="007211F3"/>
    <w:rsid w:val="00726ECB"/>
    <w:rsid w:val="007275D0"/>
    <w:rsid w:val="007308BD"/>
    <w:rsid w:val="00733E9A"/>
    <w:rsid w:val="00736685"/>
    <w:rsid w:val="007368E0"/>
    <w:rsid w:val="00737D85"/>
    <w:rsid w:val="00737FEF"/>
    <w:rsid w:val="007408AA"/>
    <w:rsid w:val="007431D0"/>
    <w:rsid w:val="00743C01"/>
    <w:rsid w:val="00743E4A"/>
    <w:rsid w:val="00745308"/>
    <w:rsid w:val="00745411"/>
    <w:rsid w:val="00745DC3"/>
    <w:rsid w:val="007462F8"/>
    <w:rsid w:val="00746CF3"/>
    <w:rsid w:val="00750804"/>
    <w:rsid w:val="00751AD0"/>
    <w:rsid w:val="0075204D"/>
    <w:rsid w:val="00752CA9"/>
    <w:rsid w:val="00752CB2"/>
    <w:rsid w:val="007538D7"/>
    <w:rsid w:val="007543E2"/>
    <w:rsid w:val="007548DD"/>
    <w:rsid w:val="00754B96"/>
    <w:rsid w:val="00755D30"/>
    <w:rsid w:val="00757171"/>
    <w:rsid w:val="00757850"/>
    <w:rsid w:val="007611CA"/>
    <w:rsid w:val="007614B2"/>
    <w:rsid w:val="007618AD"/>
    <w:rsid w:val="007636BF"/>
    <w:rsid w:val="00763A47"/>
    <w:rsid w:val="00763BB1"/>
    <w:rsid w:val="0076421F"/>
    <w:rsid w:val="007649D4"/>
    <w:rsid w:val="00765876"/>
    <w:rsid w:val="00772DC2"/>
    <w:rsid w:val="0077342B"/>
    <w:rsid w:val="00773472"/>
    <w:rsid w:val="007736E5"/>
    <w:rsid w:val="007740A7"/>
    <w:rsid w:val="007740F6"/>
    <w:rsid w:val="00774247"/>
    <w:rsid w:val="00774533"/>
    <w:rsid w:val="00775704"/>
    <w:rsid w:val="00775AE8"/>
    <w:rsid w:val="00775DC0"/>
    <w:rsid w:val="0077626D"/>
    <w:rsid w:val="00776481"/>
    <w:rsid w:val="0077651C"/>
    <w:rsid w:val="00777378"/>
    <w:rsid w:val="00777773"/>
    <w:rsid w:val="007778F1"/>
    <w:rsid w:val="0078062C"/>
    <w:rsid w:val="00782E3E"/>
    <w:rsid w:val="00783396"/>
    <w:rsid w:val="00785104"/>
    <w:rsid w:val="00785172"/>
    <w:rsid w:val="00785211"/>
    <w:rsid w:val="00786995"/>
    <w:rsid w:val="00786ADB"/>
    <w:rsid w:val="00790F4C"/>
    <w:rsid w:val="00793126"/>
    <w:rsid w:val="00794C00"/>
    <w:rsid w:val="00794DDA"/>
    <w:rsid w:val="00795A21"/>
    <w:rsid w:val="007961AE"/>
    <w:rsid w:val="0079630D"/>
    <w:rsid w:val="00796C25"/>
    <w:rsid w:val="00796D4A"/>
    <w:rsid w:val="007A0092"/>
    <w:rsid w:val="007A010F"/>
    <w:rsid w:val="007A079C"/>
    <w:rsid w:val="007A1F19"/>
    <w:rsid w:val="007A2BB4"/>
    <w:rsid w:val="007A2F02"/>
    <w:rsid w:val="007A30BD"/>
    <w:rsid w:val="007A3B7B"/>
    <w:rsid w:val="007A51D3"/>
    <w:rsid w:val="007A7387"/>
    <w:rsid w:val="007B0189"/>
    <w:rsid w:val="007B072C"/>
    <w:rsid w:val="007B121E"/>
    <w:rsid w:val="007B2515"/>
    <w:rsid w:val="007B3A10"/>
    <w:rsid w:val="007B4380"/>
    <w:rsid w:val="007B4885"/>
    <w:rsid w:val="007B58EF"/>
    <w:rsid w:val="007B69EE"/>
    <w:rsid w:val="007B77EE"/>
    <w:rsid w:val="007C0809"/>
    <w:rsid w:val="007C21D9"/>
    <w:rsid w:val="007C2968"/>
    <w:rsid w:val="007C2CD0"/>
    <w:rsid w:val="007C4AC8"/>
    <w:rsid w:val="007C72D3"/>
    <w:rsid w:val="007D20B7"/>
    <w:rsid w:val="007D2D1C"/>
    <w:rsid w:val="007D3F38"/>
    <w:rsid w:val="007D479B"/>
    <w:rsid w:val="007D54F2"/>
    <w:rsid w:val="007D6A68"/>
    <w:rsid w:val="007E0914"/>
    <w:rsid w:val="007E09CF"/>
    <w:rsid w:val="007E1918"/>
    <w:rsid w:val="007E19EA"/>
    <w:rsid w:val="007E2DFC"/>
    <w:rsid w:val="007E31EF"/>
    <w:rsid w:val="007E3C16"/>
    <w:rsid w:val="007E6C66"/>
    <w:rsid w:val="007E6C9E"/>
    <w:rsid w:val="007F04BA"/>
    <w:rsid w:val="007F26FA"/>
    <w:rsid w:val="007F4CD6"/>
    <w:rsid w:val="007F5593"/>
    <w:rsid w:val="007F7184"/>
    <w:rsid w:val="007F76FB"/>
    <w:rsid w:val="007F7E95"/>
    <w:rsid w:val="0080040B"/>
    <w:rsid w:val="00800561"/>
    <w:rsid w:val="0080063E"/>
    <w:rsid w:val="00801131"/>
    <w:rsid w:val="00801732"/>
    <w:rsid w:val="008029BA"/>
    <w:rsid w:val="00803002"/>
    <w:rsid w:val="00803BA2"/>
    <w:rsid w:val="00804356"/>
    <w:rsid w:val="00804DF5"/>
    <w:rsid w:val="008137DB"/>
    <w:rsid w:val="008165BF"/>
    <w:rsid w:val="00820038"/>
    <w:rsid w:val="00821762"/>
    <w:rsid w:val="00822A50"/>
    <w:rsid w:val="00822CB4"/>
    <w:rsid w:val="00824610"/>
    <w:rsid w:val="008247B2"/>
    <w:rsid w:val="00826DC5"/>
    <w:rsid w:val="00826E5C"/>
    <w:rsid w:val="008312BB"/>
    <w:rsid w:val="008349A2"/>
    <w:rsid w:val="00835214"/>
    <w:rsid w:val="00837BE0"/>
    <w:rsid w:val="00840C85"/>
    <w:rsid w:val="008456DC"/>
    <w:rsid w:val="0084642C"/>
    <w:rsid w:val="008464A2"/>
    <w:rsid w:val="00851332"/>
    <w:rsid w:val="008534FA"/>
    <w:rsid w:val="008545D4"/>
    <w:rsid w:val="00854B95"/>
    <w:rsid w:val="00855527"/>
    <w:rsid w:val="008556D0"/>
    <w:rsid w:val="00855759"/>
    <w:rsid w:val="00855D17"/>
    <w:rsid w:val="00865440"/>
    <w:rsid w:val="00867241"/>
    <w:rsid w:val="008676C1"/>
    <w:rsid w:val="00870D2D"/>
    <w:rsid w:val="00871A95"/>
    <w:rsid w:val="00871ACD"/>
    <w:rsid w:val="00871D0A"/>
    <w:rsid w:val="00872F9E"/>
    <w:rsid w:val="008732B3"/>
    <w:rsid w:val="0087376A"/>
    <w:rsid w:val="00873A51"/>
    <w:rsid w:val="00874066"/>
    <w:rsid w:val="008751E8"/>
    <w:rsid w:val="00875E66"/>
    <w:rsid w:val="008760B7"/>
    <w:rsid w:val="00883858"/>
    <w:rsid w:val="00883894"/>
    <w:rsid w:val="0088460B"/>
    <w:rsid w:val="00884B23"/>
    <w:rsid w:val="00890564"/>
    <w:rsid w:val="00890A0C"/>
    <w:rsid w:val="00891118"/>
    <w:rsid w:val="00891D2E"/>
    <w:rsid w:val="008921F6"/>
    <w:rsid w:val="00894511"/>
    <w:rsid w:val="00894AF9"/>
    <w:rsid w:val="00895654"/>
    <w:rsid w:val="00896746"/>
    <w:rsid w:val="00896B82"/>
    <w:rsid w:val="0089718A"/>
    <w:rsid w:val="008A09A0"/>
    <w:rsid w:val="008A12B7"/>
    <w:rsid w:val="008A1613"/>
    <w:rsid w:val="008A2152"/>
    <w:rsid w:val="008A2D8F"/>
    <w:rsid w:val="008A2F62"/>
    <w:rsid w:val="008A46A4"/>
    <w:rsid w:val="008A47AD"/>
    <w:rsid w:val="008A51AA"/>
    <w:rsid w:val="008A6620"/>
    <w:rsid w:val="008A6928"/>
    <w:rsid w:val="008A6D4C"/>
    <w:rsid w:val="008A6DFF"/>
    <w:rsid w:val="008A7E7A"/>
    <w:rsid w:val="008B0E5A"/>
    <w:rsid w:val="008B14AB"/>
    <w:rsid w:val="008B1A06"/>
    <w:rsid w:val="008B2289"/>
    <w:rsid w:val="008B23C7"/>
    <w:rsid w:val="008B26FA"/>
    <w:rsid w:val="008B4321"/>
    <w:rsid w:val="008B5373"/>
    <w:rsid w:val="008B58DE"/>
    <w:rsid w:val="008B5A4D"/>
    <w:rsid w:val="008B5A99"/>
    <w:rsid w:val="008B5DFF"/>
    <w:rsid w:val="008C0602"/>
    <w:rsid w:val="008C0BE2"/>
    <w:rsid w:val="008C138C"/>
    <w:rsid w:val="008C64F9"/>
    <w:rsid w:val="008C691C"/>
    <w:rsid w:val="008C7F3D"/>
    <w:rsid w:val="008D0DFC"/>
    <w:rsid w:val="008D0F75"/>
    <w:rsid w:val="008D16BD"/>
    <w:rsid w:val="008D216D"/>
    <w:rsid w:val="008D5F3A"/>
    <w:rsid w:val="008D71AE"/>
    <w:rsid w:val="008D7BF3"/>
    <w:rsid w:val="008D7C1C"/>
    <w:rsid w:val="008E0305"/>
    <w:rsid w:val="008E0434"/>
    <w:rsid w:val="008E0643"/>
    <w:rsid w:val="008E0A9E"/>
    <w:rsid w:val="008E1540"/>
    <w:rsid w:val="008E751D"/>
    <w:rsid w:val="008F1E6F"/>
    <w:rsid w:val="008F2B10"/>
    <w:rsid w:val="008F2B79"/>
    <w:rsid w:val="008F3010"/>
    <w:rsid w:val="008F3A21"/>
    <w:rsid w:val="008F3A2F"/>
    <w:rsid w:val="008F4212"/>
    <w:rsid w:val="008F4884"/>
    <w:rsid w:val="008F4BA2"/>
    <w:rsid w:val="008F6A5D"/>
    <w:rsid w:val="008F6AB8"/>
    <w:rsid w:val="008F6ADC"/>
    <w:rsid w:val="008F7803"/>
    <w:rsid w:val="00900CBA"/>
    <w:rsid w:val="00901F43"/>
    <w:rsid w:val="00902210"/>
    <w:rsid w:val="009032D8"/>
    <w:rsid w:val="009034F1"/>
    <w:rsid w:val="00904217"/>
    <w:rsid w:val="0090480F"/>
    <w:rsid w:val="00904AF5"/>
    <w:rsid w:val="00906A61"/>
    <w:rsid w:val="009079EF"/>
    <w:rsid w:val="009140FB"/>
    <w:rsid w:val="009157B0"/>
    <w:rsid w:val="0091609E"/>
    <w:rsid w:val="00917525"/>
    <w:rsid w:val="009230D1"/>
    <w:rsid w:val="00923FB8"/>
    <w:rsid w:val="0092604B"/>
    <w:rsid w:val="0093229B"/>
    <w:rsid w:val="00933D90"/>
    <w:rsid w:val="00933EF1"/>
    <w:rsid w:val="0093594F"/>
    <w:rsid w:val="0093608A"/>
    <w:rsid w:val="00936378"/>
    <w:rsid w:val="009363EF"/>
    <w:rsid w:val="00937361"/>
    <w:rsid w:val="0094033B"/>
    <w:rsid w:val="0094052B"/>
    <w:rsid w:val="00940C52"/>
    <w:rsid w:val="00941281"/>
    <w:rsid w:val="009420B6"/>
    <w:rsid w:val="009427E3"/>
    <w:rsid w:val="009428EA"/>
    <w:rsid w:val="00942C56"/>
    <w:rsid w:val="00943E15"/>
    <w:rsid w:val="0094451E"/>
    <w:rsid w:val="009455D9"/>
    <w:rsid w:val="00946A62"/>
    <w:rsid w:val="009476BF"/>
    <w:rsid w:val="00951B9F"/>
    <w:rsid w:val="00954610"/>
    <w:rsid w:val="00954A13"/>
    <w:rsid w:val="00954F96"/>
    <w:rsid w:val="00957A33"/>
    <w:rsid w:val="00957D2A"/>
    <w:rsid w:val="009614DA"/>
    <w:rsid w:val="00962EF1"/>
    <w:rsid w:val="00963DD5"/>
    <w:rsid w:val="00964A03"/>
    <w:rsid w:val="00964F90"/>
    <w:rsid w:val="0096500C"/>
    <w:rsid w:val="009651F1"/>
    <w:rsid w:val="0096756F"/>
    <w:rsid w:val="00970273"/>
    <w:rsid w:val="009718E9"/>
    <w:rsid w:val="00972B21"/>
    <w:rsid w:val="00972B93"/>
    <w:rsid w:val="00974493"/>
    <w:rsid w:val="009746FA"/>
    <w:rsid w:val="009771AE"/>
    <w:rsid w:val="009813AB"/>
    <w:rsid w:val="009817E8"/>
    <w:rsid w:val="009825ED"/>
    <w:rsid w:val="00982601"/>
    <w:rsid w:val="00982B92"/>
    <w:rsid w:val="0098309C"/>
    <w:rsid w:val="00983821"/>
    <w:rsid w:val="0098396A"/>
    <w:rsid w:val="00983BB1"/>
    <w:rsid w:val="00984FE0"/>
    <w:rsid w:val="0098620A"/>
    <w:rsid w:val="00986ED6"/>
    <w:rsid w:val="0098734B"/>
    <w:rsid w:val="009939E6"/>
    <w:rsid w:val="00993F72"/>
    <w:rsid w:val="00996A8F"/>
    <w:rsid w:val="009A1123"/>
    <w:rsid w:val="009A134F"/>
    <w:rsid w:val="009A1E83"/>
    <w:rsid w:val="009A272A"/>
    <w:rsid w:val="009A28B2"/>
    <w:rsid w:val="009A2AC9"/>
    <w:rsid w:val="009A4BFA"/>
    <w:rsid w:val="009A54B6"/>
    <w:rsid w:val="009A77D9"/>
    <w:rsid w:val="009A7AFE"/>
    <w:rsid w:val="009B14D6"/>
    <w:rsid w:val="009B1E3E"/>
    <w:rsid w:val="009B2DCE"/>
    <w:rsid w:val="009B50C4"/>
    <w:rsid w:val="009B72F6"/>
    <w:rsid w:val="009B785E"/>
    <w:rsid w:val="009B7B5E"/>
    <w:rsid w:val="009B7E0F"/>
    <w:rsid w:val="009C167C"/>
    <w:rsid w:val="009C1EC4"/>
    <w:rsid w:val="009C3782"/>
    <w:rsid w:val="009C3FD4"/>
    <w:rsid w:val="009C595A"/>
    <w:rsid w:val="009C6344"/>
    <w:rsid w:val="009C644A"/>
    <w:rsid w:val="009C6F4A"/>
    <w:rsid w:val="009C7635"/>
    <w:rsid w:val="009D2DA5"/>
    <w:rsid w:val="009D3715"/>
    <w:rsid w:val="009D3F9B"/>
    <w:rsid w:val="009D5665"/>
    <w:rsid w:val="009D63DA"/>
    <w:rsid w:val="009D7F0F"/>
    <w:rsid w:val="009E14F4"/>
    <w:rsid w:val="009E2E70"/>
    <w:rsid w:val="009E35ED"/>
    <w:rsid w:val="009E3AC8"/>
    <w:rsid w:val="009E454E"/>
    <w:rsid w:val="009E5BA4"/>
    <w:rsid w:val="009E6CB4"/>
    <w:rsid w:val="009E721A"/>
    <w:rsid w:val="009E7C8E"/>
    <w:rsid w:val="009F1507"/>
    <w:rsid w:val="009F1FF1"/>
    <w:rsid w:val="009F3085"/>
    <w:rsid w:val="009F4481"/>
    <w:rsid w:val="009F5000"/>
    <w:rsid w:val="009F54C4"/>
    <w:rsid w:val="009F62BD"/>
    <w:rsid w:val="009F6B66"/>
    <w:rsid w:val="009F70AE"/>
    <w:rsid w:val="009F71C0"/>
    <w:rsid w:val="009F7A52"/>
    <w:rsid w:val="009F7C9D"/>
    <w:rsid w:val="00A0074C"/>
    <w:rsid w:val="00A01410"/>
    <w:rsid w:val="00A015D4"/>
    <w:rsid w:val="00A01C0A"/>
    <w:rsid w:val="00A027AF"/>
    <w:rsid w:val="00A028D1"/>
    <w:rsid w:val="00A0497F"/>
    <w:rsid w:val="00A04D6A"/>
    <w:rsid w:val="00A100FE"/>
    <w:rsid w:val="00A11E40"/>
    <w:rsid w:val="00A14F26"/>
    <w:rsid w:val="00A15E4B"/>
    <w:rsid w:val="00A16D70"/>
    <w:rsid w:val="00A17694"/>
    <w:rsid w:val="00A17C55"/>
    <w:rsid w:val="00A211FD"/>
    <w:rsid w:val="00A21735"/>
    <w:rsid w:val="00A21986"/>
    <w:rsid w:val="00A22099"/>
    <w:rsid w:val="00A3136B"/>
    <w:rsid w:val="00A31489"/>
    <w:rsid w:val="00A34DB0"/>
    <w:rsid w:val="00A350EF"/>
    <w:rsid w:val="00A4299E"/>
    <w:rsid w:val="00A44EDE"/>
    <w:rsid w:val="00A44F47"/>
    <w:rsid w:val="00A459F2"/>
    <w:rsid w:val="00A45BC3"/>
    <w:rsid w:val="00A466F1"/>
    <w:rsid w:val="00A467F3"/>
    <w:rsid w:val="00A46EC2"/>
    <w:rsid w:val="00A51E73"/>
    <w:rsid w:val="00A52A30"/>
    <w:rsid w:val="00A560DB"/>
    <w:rsid w:val="00A61C17"/>
    <w:rsid w:val="00A647D3"/>
    <w:rsid w:val="00A64843"/>
    <w:rsid w:val="00A651AF"/>
    <w:rsid w:val="00A67AC6"/>
    <w:rsid w:val="00A72469"/>
    <w:rsid w:val="00A72D6B"/>
    <w:rsid w:val="00A72D6F"/>
    <w:rsid w:val="00A7427F"/>
    <w:rsid w:val="00A746AB"/>
    <w:rsid w:val="00A81F81"/>
    <w:rsid w:val="00A83953"/>
    <w:rsid w:val="00A845B7"/>
    <w:rsid w:val="00A85BFD"/>
    <w:rsid w:val="00A86062"/>
    <w:rsid w:val="00A87DA0"/>
    <w:rsid w:val="00A9025F"/>
    <w:rsid w:val="00A91116"/>
    <w:rsid w:val="00A9148F"/>
    <w:rsid w:val="00A9260F"/>
    <w:rsid w:val="00A92A5A"/>
    <w:rsid w:val="00A936EC"/>
    <w:rsid w:val="00A94104"/>
    <w:rsid w:val="00A94C54"/>
    <w:rsid w:val="00A95F1A"/>
    <w:rsid w:val="00A96F33"/>
    <w:rsid w:val="00A97FF6"/>
    <w:rsid w:val="00AA17D4"/>
    <w:rsid w:val="00AA1E62"/>
    <w:rsid w:val="00AA3DBB"/>
    <w:rsid w:val="00AA62C0"/>
    <w:rsid w:val="00AA6673"/>
    <w:rsid w:val="00AB02C3"/>
    <w:rsid w:val="00AB12C9"/>
    <w:rsid w:val="00AB1B10"/>
    <w:rsid w:val="00AC1177"/>
    <w:rsid w:val="00AC2B9E"/>
    <w:rsid w:val="00AC35AA"/>
    <w:rsid w:val="00AC3BB4"/>
    <w:rsid w:val="00AC596B"/>
    <w:rsid w:val="00AC5AFC"/>
    <w:rsid w:val="00AD0379"/>
    <w:rsid w:val="00AD35FA"/>
    <w:rsid w:val="00AD3E1D"/>
    <w:rsid w:val="00AD48D2"/>
    <w:rsid w:val="00AD5A03"/>
    <w:rsid w:val="00AD5B1D"/>
    <w:rsid w:val="00AD5B3F"/>
    <w:rsid w:val="00AD5E72"/>
    <w:rsid w:val="00AD7598"/>
    <w:rsid w:val="00AD76A8"/>
    <w:rsid w:val="00AE02BD"/>
    <w:rsid w:val="00AE09BC"/>
    <w:rsid w:val="00AE27F1"/>
    <w:rsid w:val="00AE5058"/>
    <w:rsid w:val="00AE6043"/>
    <w:rsid w:val="00AE75E9"/>
    <w:rsid w:val="00AE7C17"/>
    <w:rsid w:val="00AF0AF5"/>
    <w:rsid w:val="00AF19F2"/>
    <w:rsid w:val="00AF34EC"/>
    <w:rsid w:val="00AF3F37"/>
    <w:rsid w:val="00AF5532"/>
    <w:rsid w:val="00AF79ED"/>
    <w:rsid w:val="00B00124"/>
    <w:rsid w:val="00B01B04"/>
    <w:rsid w:val="00B026AD"/>
    <w:rsid w:val="00B029AD"/>
    <w:rsid w:val="00B02FDB"/>
    <w:rsid w:val="00B03A58"/>
    <w:rsid w:val="00B10B9D"/>
    <w:rsid w:val="00B10FF8"/>
    <w:rsid w:val="00B129E5"/>
    <w:rsid w:val="00B162CA"/>
    <w:rsid w:val="00B16E40"/>
    <w:rsid w:val="00B2083D"/>
    <w:rsid w:val="00B215D4"/>
    <w:rsid w:val="00B21A3E"/>
    <w:rsid w:val="00B21F6F"/>
    <w:rsid w:val="00B2213E"/>
    <w:rsid w:val="00B2240F"/>
    <w:rsid w:val="00B22C6F"/>
    <w:rsid w:val="00B238B3"/>
    <w:rsid w:val="00B25278"/>
    <w:rsid w:val="00B25A25"/>
    <w:rsid w:val="00B308DF"/>
    <w:rsid w:val="00B30E6D"/>
    <w:rsid w:val="00B30EF5"/>
    <w:rsid w:val="00B31296"/>
    <w:rsid w:val="00B31E30"/>
    <w:rsid w:val="00B323CE"/>
    <w:rsid w:val="00B33033"/>
    <w:rsid w:val="00B336F8"/>
    <w:rsid w:val="00B34A20"/>
    <w:rsid w:val="00B35438"/>
    <w:rsid w:val="00B35C04"/>
    <w:rsid w:val="00B36A4B"/>
    <w:rsid w:val="00B3757C"/>
    <w:rsid w:val="00B37797"/>
    <w:rsid w:val="00B37B20"/>
    <w:rsid w:val="00B41BC1"/>
    <w:rsid w:val="00B41FA1"/>
    <w:rsid w:val="00B4280B"/>
    <w:rsid w:val="00B4325A"/>
    <w:rsid w:val="00B4370A"/>
    <w:rsid w:val="00B43A67"/>
    <w:rsid w:val="00B46898"/>
    <w:rsid w:val="00B46C09"/>
    <w:rsid w:val="00B501C1"/>
    <w:rsid w:val="00B50940"/>
    <w:rsid w:val="00B52058"/>
    <w:rsid w:val="00B5379B"/>
    <w:rsid w:val="00B555E7"/>
    <w:rsid w:val="00B55FE1"/>
    <w:rsid w:val="00B60137"/>
    <w:rsid w:val="00B6099E"/>
    <w:rsid w:val="00B60CD2"/>
    <w:rsid w:val="00B6286E"/>
    <w:rsid w:val="00B64D84"/>
    <w:rsid w:val="00B65AF9"/>
    <w:rsid w:val="00B6647F"/>
    <w:rsid w:val="00B66D1B"/>
    <w:rsid w:val="00B67166"/>
    <w:rsid w:val="00B67692"/>
    <w:rsid w:val="00B701F4"/>
    <w:rsid w:val="00B70868"/>
    <w:rsid w:val="00B7210F"/>
    <w:rsid w:val="00B72474"/>
    <w:rsid w:val="00B733FB"/>
    <w:rsid w:val="00B74DBA"/>
    <w:rsid w:val="00B773ED"/>
    <w:rsid w:val="00B80B41"/>
    <w:rsid w:val="00B83B68"/>
    <w:rsid w:val="00B86484"/>
    <w:rsid w:val="00B865AA"/>
    <w:rsid w:val="00B86CB4"/>
    <w:rsid w:val="00B86F78"/>
    <w:rsid w:val="00B87392"/>
    <w:rsid w:val="00B873E6"/>
    <w:rsid w:val="00B879FC"/>
    <w:rsid w:val="00B93C88"/>
    <w:rsid w:val="00B95833"/>
    <w:rsid w:val="00B96B72"/>
    <w:rsid w:val="00B96FAC"/>
    <w:rsid w:val="00B97066"/>
    <w:rsid w:val="00B97369"/>
    <w:rsid w:val="00BA0B18"/>
    <w:rsid w:val="00BA0FCE"/>
    <w:rsid w:val="00BA2621"/>
    <w:rsid w:val="00BA35E6"/>
    <w:rsid w:val="00BA3EA6"/>
    <w:rsid w:val="00BA4F57"/>
    <w:rsid w:val="00BA56AB"/>
    <w:rsid w:val="00BA5A98"/>
    <w:rsid w:val="00BA5F6C"/>
    <w:rsid w:val="00BA73B1"/>
    <w:rsid w:val="00BB0559"/>
    <w:rsid w:val="00BB1CD0"/>
    <w:rsid w:val="00BB1E1F"/>
    <w:rsid w:val="00BB2C4A"/>
    <w:rsid w:val="00BB39D7"/>
    <w:rsid w:val="00BB5DC6"/>
    <w:rsid w:val="00BB6D7D"/>
    <w:rsid w:val="00BB74E2"/>
    <w:rsid w:val="00BC057C"/>
    <w:rsid w:val="00BC0998"/>
    <w:rsid w:val="00BC1EEE"/>
    <w:rsid w:val="00BC2ECB"/>
    <w:rsid w:val="00BC2F43"/>
    <w:rsid w:val="00BC470C"/>
    <w:rsid w:val="00BC4AAC"/>
    <w:rsid w:val="00BC506A"/>
    <w:rsid w:val="00BC558A"/>
    <w:rsid w:val="00BC56EE"/>
    <w:rsid w:val="00BD0F39"/>
    <w:rsid w:val="00BD1140"/>
    <w:rsid w:val="00BD1B5C"/>
    <w:rsid w:val="00BD2239"/>
    <w:rsid w:val="00BD29E9"/>
    <w:rsid w:val="00BD36E6"/>
    <w:rsid w:val="00BD3705"/>
    <w:rsid w:val="00BD3A42"/>
    <w:rsid w:val="00BD3D29"/>
    <w:rsid w:val="00BD40A2"/>
    <w:rsid w:val="00BD4255"/>
    <w:rsid w:val="00BD4BB1"/>
    <w:rsid w:val="00BD64D2"/>
    <w:rsid w:val="00BD6684"/>
    <w:rsid w:val="00BD6D0C"/>
    <w:rsid w:val="00BD6ECD"/>
    <w:rsid w:val="00BE1A50"/>
    <w:rsid w:val="00BE2074"/>
    <w:rsid w:val="00BE2345"/>
    <w:rsid w:val="00BE4E09"/>
    <w:rsid w:val="00BE620C"/>
    <w:rsid w:val="00BE68AF"/>
    <w:rsid w:val="00BE74B8"/>
    <w:rsid w:val="00BE7D4B"/>
    <w:rsid w:val="00BF0099"/>
    <w:rsid w:val="00BF20F0"/>
    <w:rsid w:val="00BF278B"/>
    <w:rsid w:val="00BF3955"/>
    <w:rsid w:val="00BF44D3"/>
    <w:rsid w:val="00BF49C2"/>
    <w:rsid w:val="00BF5872"/>
    <w:rsid w:val="00BF5DA8"/>
    <w:rsid w:val="00BF6A42"/>
    <w:rsid w:val="00C00C73"/>
    <w:rsid w:val="00C015EB"/>
    <w:rsid w:val="00C029C1"/>
    <w:rsid w:val="00C0321C"/>
    <w:rsid w:val="00C04345"/>
    <w:rsid w:val="00C04941"/>
    <w:rsid w:val="00C04B09"/>
    <w:rsid w:val="00C04C0E"/>
    <w:rsid w:val="00C04DCA"/>
    <w:rsid w:val="00C0609C"/>
    <w:rsid w:val="00C06DC3"/>
    <w:rsid w:val="00C07E32"/>
    <w:rsid w:val="00C10B8E"/>
    <w:rsid w:val="00C10DC0"/>
    <w:rsid w:val="00C1139E"/>
    <w:rsid w:val="00C1276C"/>
    <w:rsid w:val="00C132BD"/>
    <w:rsid w:val="00C17AEF"/>
    <w:rsid w:val="00C203FE"/>
    <w:rsid w:val="00C20D7F"/>
    <w:rsid w:val="00C21630"/>
    <w:rsid w:val="00C22800"/>
    <w:rsid w:val="00C23BD9"/>
    <w:rsid w:val="00C25DC8"/>
    <w:rsid w:val="00C2767C"/>
    <w:rsid w:val="00C30C7D"/>
    <w:rsid w:val="00C310FE"/>
    <w:rsid w:val="00C32A7B"/>
    <w:rsid w:val="00C33393"/>
    <w:rsid w:val="00C33E0F"/>
    <w:rsid w:val="00C341CC"/>
    <w:rsid w:val="00C34AB2"/>
    <w:rsid w:val="00C3549B"/>
    <w:rsid w:val="00C36B21"/>
    <w:rsid w:val="00C37980"/>
    <w:rsid w:val="00C40F90"/>
    <w:rsid w:val="00C42BA9"/>
    <w:rsid w:val="00C43BF3"/>
    <w:rsid w:val="00C44155"/>
    <w:rsid w:val="00C44247"/>
    <w:rsid w:val="00C449DA"/>
    <w:rsid w:val="00C4547A"/>
    <w:rsid w:val="00C46522"/>
    <w:rsid w:val="00C46E85"/>
    <w:rsid w:val="00C5001E"/>
    <w:rsid w:val="00C51074"/>
    <w:rsid w:val="00C5279F"/>
    <w:rsid w:val="00C5379E"/>
    <w:rsid w:val="00C538B8"/>
    <w:rsid w:val="00C53D34"/>
    <w:rsid w:val="00C54247"/>
    <w:rsid w:val="00C567DE"/>
    <w:rsid w:val="00C56DA0"/>
    <w:rsid w:val="00C5703F"/>
    <w:rsid w:val="00C57663"/>
    <w:rsid w:val="00C5781A"/>
    <w:rsid w:val="00C6111E"/>
    <w:rsid w:val="00C62D88"/>
    <w:rsid w:val="00C632DB"/>
    <w:rsid w:val="00C64660"/>
    <w:rsid w:val="00C7326C"/>
    <w:rsid w:val="00C73627"/>
    <w:rsid w:val="00C742A3"/>
    <w:rsid w:val="00C74349"/>
    <w:rsid w:val="00C776EE"/>
    <w:rsid w:val="00C808EF"/>
    <w:rsid w:val="00C811CB"/>
    <w:rsid w:val="00C814AC"/>
    <w:rsid w:val="00C81DEB"/>
    <w:rsid w:val="00C83649"/>
    <w:rsid w:val="00C83F09"/>
    <w:rsid w:val="00C83F39"/>
    <w:rsid w:val="00C84193"/>
    <w:rsid w:val="00C84772"/>
    <w:rsid w:val="00C90B2C"/>
    <w:rsid w:val="00C90C57"/>
    <w:rsid w:val="00C910E7"/>
    <w:rsid w:val="00C91BB8"/>
    <w:rsid w:val="00C9327A"/>
    <w:rsid w:val="00C942FD"/>
    <w:rsid w:val="00C95A94"/>
    <w:rsid w:val="00CA049A"/>
    <w:rsid w:val="00CA2F42"/>
    <w:rsid w:val="00CA2F8D"/>
    <w:rsid w:val="00CA36AE"/>
    <w:rsid w:val="00CA58FB"/>
    <w:rsid w:val="00CA5B34"/>
    <w:rsid w:val="00CA64F7"/>
    <w:rsid w:val="00CA681C"/>
    <w:rsid w:val="00CA7F9B"/>
    <w:rsid w:val="00CB070C"/>
    <w:rsid w:val="00CB0EBE"/>
    <w:rsid w:val="00CB243A"/>
    <w:rsid w:val="00CB2AEB"/>
    <w:rsid w:val="00CB56D6"/>
    <w:rsid w:val="00CB5DDF"/>
    <w:rsid w:val="00CB62FE"/>
    <w:rsid w:val="00CB7625"/>
    <w:rsid w:val="00CB7CC2"/>
    <w:rsid w:val="00CC217B"/>
    <w:rsid w:val="00CC2886"/>
    <w:rsid w:val="00CC3BAF"/>
    <w:rsid w:val="00CC3E7C"/>
    <w:rsid w:val="00CC6594"/>
    <w:rsid w:val="00CC7F73"/>
    <w:rsid w:val="00CD2496"/>
    <w:rsid w:val="00CD441E"/>
    <w:rsid w:val="00CD7754"/>
    <w:rsid w:val="00CE0E73"/>
    <w:rsid w:val="00CE42B7"/>
    <w:rsid w:val="00CE73ED"/>
    <w:rsid w:val="00CE7B57"/>
    <w:rsid w:val="00CE7D9A"/>
    <w:rsid w:val="00CF06E5"/>
    <w:rsid w:val="00CF0979"/>
    <w:rsid w:val="00CF2A9A"/>
    <w:rsid w:val="00CF39F8"/>
    <w:rsid w:val="00CF4126"/>
    <w:rsid w:val="00CF435D"/>
    <w:rsid w:val="00CF52F5"/>
    <w:rsid w:val="00CF5544"/>
    <w:rsid w:val="00CF5FC4"/>
    <w:rsid w:val="00CF67CA"/>
    <w:rsid w:val="00CF7317"/>
    <w:rsid w:val="00CF7524"/>
    <w:rsid w:val="00D01593"/>
    <w:rsid w:val="00D015DE"/>
    <w:rsid w:val="00D02390"/>
    <w:rsid w:val="00D02D9B"/>
    <w:rsid w:val="00D02EE2"/>
    <w:rsid w:val="00D03334"/>
    <w:rsid w:val="00D03ED1"/>
    <w:rsid w:val="00D04F82"/>
    <w:rsid w:val="00D06171"/>
    <w:rsid w:val="00D07866"/>
    <w:rsid w:val="00D10A73"/>
    <w:rsid w:val="00D10E24"/>
    <w:rsid w:val="00D11B6A"/>
    <w:rsid w:val="00D14309"/>
    <w:rsid w:val="00D1538B"/>
    <w:rsid w:val="00D15E07"/>
    <w:rsid w:val="00D16548"/>
    <w:rsid w:val="00D16857"/>
    <w:rsid w:val="00D16913"/>
    <w:rsid w:val="00D22744"/>
    <w:rsid w:val="00D23B7B"/>
    <w:rsid w:val="00D23CB5"/>
    <w:rsid w:val="00D24243"/>
    <w:rsid w:val="00D2460C"/>
    <w:rsid w:val="00D24BD5"/>
    <w:rsid w:val="00D25666"/>
    <w:rsid w:val="00D264B2"/>
    <w:rsid w:val="00D2659F"/>
    <w:rsid w:val="00D2674E"/>
    <w:rsid w:val="00D27E7D"/>
    <w:rsid w:val="00D31835"/>
    <w:rsid w:val="00D3213E"/>
    <w:rsid w:val="00D32FED"/>
    <w:rsid w:val="00D33CC0"/>
    <w:rsid w:val="00D3454D"/>
    <w:rsid w:val="00D34DC7"/>
    <w:rsid w:val="00D3727F"/>
    <w:rsid w:val="00D37400"/>
    <w:rsid w:val="00D41C2F"/>
    <w:rsid w:val="00D43CFC"/>
    <w:rsid w:val="00D44848"/>
    <w:rsid w:val="00D461C3"/>
    <w:rsid w:val="00D50925"/>
    <w:rsid w:val="00D517FC"/>
    <w:rsid w:val="00D54126"/>
    <w:rsid w:val="00D564D8"/>
    <w:rsid w:val="00D57F57"/>
    <w:rsid w:val="00D601BB"/>
    <w:rsid w:val="00D60C54"/>
    <w:rsid w:val="00D6298C"/>
    <w:rsid w:val="00D647A4"/>
    <w:rsid w:val="00D65C52"/>
    <w:rsid w:val="00D663C6"/>
    <w:rsid w:val="00D672E3"/>
    <w:rsid w:val="00D67621"/>
    <w:rsid w:val="00D677CF"/>
    <w:rsid w:val="00D67A68"/>
    <w:rsid w:val="00D67C70"/>
    <w:rsid w:val="00D7038A"/>
    <w:rsid w:val="00D71CA8"/>
    <w:rsid w:val="00D7340C"/>
    <w:rsid w:val="00D73ACF"/>
    <w:rsid w:val="00D74999"/>
    <w:rsid w:val="00D750C4"/>
    <w:rsid w:val="00D75949"/>
    <w:rsid w:val="00D76C4F"/>
    <w:rsid w:val="00D805DA"/>
    <w:rsid w:val="00D80ADA"/>
    <w:rsid w:val="00D80C7F"/>
    <w:rsid w:val="00D81287"/>
    <w:rsid w:val="00D822A8"/>
    <w:rsid w:val="00D827DE"/>
    <w:rsid w:val="00D83A0C"/>
    <w:rsid w:val="00D83D51"/>
    <w:rsid w:val="00D8424B"/>
    <w:rsid w:val="00D846E6"/>
    <w:rsid w:val="00D87746"/>
    <w:rsid w:val="00D877C9"/>
    <w:rsid w:val="00D90D96"/>
    <w:rsid w:val="00D92E82"/>
    <w:rsid w:val="00D92EAE"/>
    <w:rsid w:val="00D93100"/>
    <w:rsid w:val="00D93E4F"/>
    <w:rsid w:val="00D93EB1"/>
    <w:rsid w:val="00D941F4"/>
    <w:rsid w:val="00D96329"/>
    <w:rsid w:val="00D97FAD"/>
    <w:rsid w:val="00DA00B6"/>
    <w:rsid w:val="00DA2DF2"/>
    <w:rsid w:val="00DA3F74"/>
    <w:rsid w:val="00DA4F42"/>
    <w:rsid w:val="00DA574F"/>
    <w:rsid w:val="00DA5CFB"/>
    <w:rsid w:val="00DA6561"/>
    <w:rsid w:val="00DA7F88"/>
    <w:rsid w:val="00DB0E97"/>
    <w:rsid w:val="00DB1F73"/>
    <w:rsid w:val="00DB21C4"/>
    <w:rsid w:val="00DB27CA"/>
    <w:rsid w:val="00DB2E26"/>
    <w:rsid w:val="00DB5EB2"/>
    <w:rsid w:val="00DB62BA"/>
    <w:rsid w:val="00DB66ED"/>
    <w:rsid w:val="00DB7247"/>
    <w:rsid w:val="00DB7337"/>
    <w:rsid w:val="00DB769A"/>
    <w:rsid w:val="00DC1D89"/>
    <w:rsid w:val="00DC203C"/>
    <w:rsid w:val="00DC367C"/>
    <w:rsid w:val="00DC39C8"/>
    <w:rsid w:val="00DC3C72"/>
    <w:rsid w:val="00DC3F25"/>
    <w:rsid w:val="00DC4597"/>
    <w:rsid w:val="00DC49B3"/>
    <w:rsid w:val="00DC6CE1"/>
    <w:rsid w:val="00DC6FA4"/>
    <w:rsid w:val="00DD0E9B"/>
    <w:rsid w:val="00DD1A8F"/>
    <w:rsid w:val="00DD26BB"/>
    <w:rsid w:val="00DD2ADC"/>
    <w:rsid w:val="00DD2B6E"/>
    <w:rsid w:val="00DD401D"/>
    <w:rsid w:val="00DD4356"/>
    <w:rsid w:val="00DD52C9"/>
    <w:rsid w:val="00DD54A2"/>
    <w:rsid w:val="00DD5C45"/>
    <w:rsid w:val="00DD72C8"/>
    <w:rsid w:val="00DE028C"/>
    <w:rsid w:val="00DE0A77"/>
    <w:rsid w:val="00DE2F13"/>
    <w:rsid w:val="00DE3FD4"/>
    <w:rsid w:val="00DE509B"/>
    <w:rsid w:val="00DE5C27"/>
    <w:rsid w:val="00DE74B0"/>
    <w:rsid w:val="00DF220C"/>
    <w:rsid w:val="00DF239C"/>
    <w:rsid w:val="00DF4C0B"/>
    <w:rsid w:val="00DF50A2"/>
    <w:rsid w:val="00DF55C3"/>
    <w:rsid w:val="00DF6ECF"/>
    <w:rsid w:val="00DF7187"/>
    <w:rsid w:val="00DF7811"/>
    <w:rsid w:val="00E00893"/>
    <w:rsid w:val="00E00BD5"/>
    <w:rsid w:val="00E01033"/>
    <w:rsid w:val="00E01BE2"/>
    <w:rsid w:val="00E01C8F"/>
    <w:rsid w:val="00E03DDD"/>
    <w:rsid w:val="00E063CC"/>
    <w:rsid w:val="00E152BB"/>
    <w:rsid w:val="00E1571B"/>
    <w:rsid w:val="00E1664C"/>
    <w:rsid w:val="00E168B8"/>
    <w:rsid w:val="00E170FB"/>
    <w:rsid w:val="00E171F0"/>
    <w:rsid w:val="00E2073A"/>
    <w:rsid w:val="00E2100E"/>
    <w:rsid w:val="00E236A6"/>
    <w:rsid w:val="00E237B1"/>
    <w:rsid w:val="00E23B2B"/>
    <w:rsid w:val="00E249EA"/>
    <w:rsid w:val="00E26585"/>
    <w:rsid w:val="00E32083"/>
    <w:rsid w:val="00E327C1"/>
    <w:rsid w:val="00E32D29"/>
    <w:rsid w:val="00E33E5D"/>
    <w:rsid w:val="00E3485B"/>
    <w:rsid w:val="00E35A79"/>
    <w:rsid w:val="00E36929"/>
    <w:rsid w:val="00E3719F"/>
    <w:rsid w:val="00E41A63"/>
    <w:rsid w:val="00E4201A"/>
    <w:rsid w:val="00E43939"/>
    <w:rsid w:val="00E4574B"/>
    <w:rsid w:val="00E46959"/>
    <w:rsid w:val="00E46DC9"/>
    <w:rsid w:val="00E51629"/>
    <w:rsid w:val="00E51E0C"/>
    <w:rsid w:val="00E5321E"/>
    <w:rsid w:val="00E54EC3"/>
    <w:rsid w:val="00E55B22"/>
    <w:rsid w:val="00E56EEA"/>
    <w:rsid w:val="00E57F8E"/>
    <w:rsid w:val="00E60560"/>
    <w:rsid w:val="00E62A4C"/>
    <w:rsid w:val="00E63AD1"/>
    <w:rsid w:val="00E63D8A"/>
    <w:rsid w:val="00E652B7"/>
    <w:rsid w:val="00E65D5C"/>
    <w:rsid w:val="00E6734E"/>
    <w:rsid w:val="00E67558"/>
    <w:rsid w:val="00E679F1"/>
    <w:rsid w:val="00E7004F"/>
    <w:rsid w:val="00E704F0"/>
    <w:rsid w:val="00E71B49"/>
    <w:rsid w:val="00E723FB"/>
    <w:rsid w:val="00E731C8"/>
    <w:rsid w:val="00E75716"/>
    <w:rsid w:val="00E75EDE"/>
    <w:rsid w:val="00E76016"/>
    <w:rsid w:val="00E81E45"/>
    <w:rsid w:val="00E83853"/>
    <w:rsid w:val="00E83FAE"/>
    <w:rsid w:val="00E843B0"/>
    <w:rsid w:val="00E848CA"/>
    <w:rsid w:val="00E84BFD"/>
    <w:rsid w:val="00E84C13"/>
    <w:rsid w:val="00E8592D"/>
    <w:rsid w:val="00E86E56"/>
    <w:rsid w:val="00E87CCF"/>
    <w:rsid w:val="00E90F0E"/>
    <w:rsid w:val="00E916B1"/>
    <w:rsid w:val="00E92528"/>
    <w:rsid w:val="00E93A2E"/>
    <w:rsid w:val="00E963CE"/>
    <w:rsid w:val="00E97993"/>
    <w:rsid w:val="00EA1183"/>
    <w:rsid w:val="00EA3387"/>
    <w:rsid w:val="00EA3D9C"/>
    <w:rsid w:val="00EA3EEB"/>
    <w:rsid w:val="00EA639F"/>
    <w:rsid w:val="00EA7F5B"/>
    <w:rsid w:val="00EB10F7"/>
    <w:rsid w:val="00EB2604"/>
    <w:rsid w:val="00EB2614"/>
    <w:rsid w:val="00EB2E98"/>
    <w:rsid w:val="00EB3005"/>
    <w:rsid w:val="00EB30E9"/>
    <w:rsid w:val="00EB5D6A"/>
    <w:rsid w:val="00EB708C"/>
    <w:rsid w:val="00EC06D6"/>
    <w:rsid w:val="00EC0CE1"/>
    <w:rsid w:val="00EC494C"/>
    <w:rsid w:val="00EC55E6"/>
    <w:rsid w:val="00EC574D"/>
    <w:rsid w:val="00EC5ACD"/>
    <w:rsid w:val="00EC60E5"/>
    <w:rsid w:val="00EC7D0C"/>
    <w:rsid w:val="00ED0671"/>
    <w:rsid w:val="00ED0F04"/>
    <w:rsid w:val="00ED104B"/>
    <w:rsid w:val="00ED24E0"/>
    <w:rsid w:val="00ED2895"/>
    <w:rsid w:val="00ED2B2F"/>
    <w:rsid w:val="00ED2D93"/>
    <w:rsid w:val="00ED3B60"/>
    <w:rsid w:val="00ED6552"/>
    <w:rsid w:val="00EE11AD"/>
    <w:rsid w:val="00EE13E8"/>
    <w:rsid w:val="00EE2149"/>
    <w:rsid w:val="00EE236A"/>
    <w:rsid w:val="00EE23CE"/>
    <w:rsid w:val="00EE2D67"/>
    <w:rsid w:val="00EE484A"/>
    <w:rsid w:val="00EE54B6"/>
    <w:rsid w:val="00EE58E9"/>
    <w:rsid w:val="00EE643C"/>
    <w:rsid w:val="00EF253F"/>
    <w:rsid w:val="00EF7D89"/>
    <w:rsid w:val="00F006BC"/>
    <w:rsid w:val="00F01239"/>
    <w:rsid w:val="00F02487"/>
    <w:rsid w:val="00F02744"/>
    <w:rsid w:val="00F02911"/>
    <w:rsid w:val="00F0415A"/>
    <w:rsid w:val="00F04A61"/>
    <w:rsid w:val="00F04BE0"/>
    <w:rsid w:val="00F04C68"/>
    <w:rsid w:val="00F060F7"/>
    <w:rsid w:val="00F06FFE"/>
    <w:rsid w:val="00F110F9"/>
    <w:rsid w:val="00F12565"/>
    <w:rsid w:val="00F1266E"/>
    <w:rsid w:val="00F12BCC"/>
    <w:rsid w:val="00F13282"/>
    <w:rsid w:val="00F1404D"/>
    <w:rsid w:val="00F14C4E"/>
    <w:rsid w:val="00F16B82"/>
    <w:rsid w:val="00F173D9"/>
    <w:rsid w:val="00F20D71"/>
    <w:rsid w:val="00F214FC"/>
    <w:rsid w:val="00F249CE"/>
    <w:rsid w:val="00F25406"/>
    <w:rsid w:val="00F25DEA"/>
    <w:rsid w:val="00F26C6B"/>
    <w:rsid w:val="00F27887"/>
    <w:rsid w:val="00F30432"/>
    <w:rsid w:val="00F31127"/>
    <w:rsid w:val="00F3285A"/>
    <w:rsid w:val="00F3291F"/>
    <w:rsid w:val="00F340F3"/>
    <w:rsid w:val="00F3505A"/>
    <w:rsid w:val="00F35DE2"/>
    <w:rsid w:val="00F36095"/>
    <w:rsid w:val="00F366D8"/>
    <w:rsid w:val="00F37967"/>
    <w:rsid w:val="00F37F9A"/>
    <w:rsid w:val="00F40980"/>
    <w:rsid w:val="00F41028"/>
    <w:rsid w:val="00F41C8C"/>
    <w:rsid w:val="00F42472"/>
    <w:rsid w:val="00F4284C"/>
    <w:rsid w:val="00F433FE"/>
    <w:rsid w:val="00F43E91"/>
    <w:rsid w:val="00F44D74"/>
    <w:rsid w:val="00F45A0E"/>
    <w:rsid w:val="00F4779C"/>
    <w:rsid w:val="00F504DD"/>
    <w:rsid w:val="00F50C36"/>
    <w:rsid w:val="00F51C0A"/>
    <w:rsid w:val="00F53702"/>
    <w:rsid w:val="00F54634"/>
    <w:rsid w:val="00F55009"/>
    <w:rsid w:val="00F550C7"/>
    <w:rsid w:val="00F55984"/>
    <w:rsid w:val="00F56330"/>
    <w:rsid w:val="00F576D3"/>
    <w:rsid w:val="00F579AB"/>
    <w:rsid w:val="00F6247C"/>
    <w:rsid w:val="00F62ED8"/>
    <w:rsid w:val="00F63527"/>
    <w:rsid w:val="00F63716"/>
    <w:rsid w:val="00F6425D"/>
    <w:rsid w:val="00F64419"/>
    <w:rsid w:val="00F6500B"/>
    <w:rsid w:val="00F677F0"/>
    <w:rsid w:val="00F70039"/>
    <w:rsid w:val="00F7253A"/>
    <w:rsid w:val="00F72B68"/>
    <w:rsid w:val="00F73675"/>
    <w:rsid w:val="00F73BE2"/>
    <w:rsid w:val="00F74FA1"/>
    <w:rsid w:val="00F754BF"/>
    <w:rsid w:val="00F762A1"/>
    <w:rsid w:val="00F76B37"/>
    <w:rsid w:val="00F8066A"/>
    <w:rsid w:val="00F807EC"/>
    <w:rsid w:val="00F80E7F"/>
    <w:rsid w:val="00F82A4B"/>
    <w:rsid w:val="00F834F2"/>
    <w:rsid w:val="00F849F9"/>
    <w:rsid w:val="00F84B18"/>
    <w:rsid w:val="00F910D1"/>
    <w:rsid w:val="00F91B4A"/>
    <w:rsid w:val="00F9374A"/>
    <w:rsid w:val="00F94240"/>
    <w:rsid w:val="00F955DE"/>
    <w:rsid w:val="00F95A3D"/>
    <w:rsid w:val="00F95C99"/>
    <w:rsid w:val="00F960DD"/>
    <w:rsid w:val="00FA1B13"/>
    <w:rsid w:val="00FA300C"/>
    <w:rsid w:val="00FA3DCA"/>
    <w:rsid w:val="00FA3EA8"/>
    <w:rsid w:val="00FA43E2"/>
    <w:rsid w:val="00FA5059"/>
    <w:rsid w:val="00FA5FBE"/>
    <w:rsid w:val="00FA5FE5"/>
    <w:rsid w:val="00FB058E"/>
    <w:rsid w:val="00FB0638"/>
    <w:rsid w:val="00FB0B9F"/>
    <w:rsid w:val="00FB1A0C"/>
    <w:rsid w:val="00FB2CD1"/>
    <w:rsid w:val="00FB3342"/>
    <w:rsid w:val="00FB4379"/>
    <w:rsid w:val="00FB4D61"/>
    <w:rsid w:val="00FB60D7"/>
    <w:rsid w:val="00FB6187"/>
    <w:rsid w:val="00FC04E2"/>
    <w:rsid w:val="00FC04EE"/>
    <w:rsid w:val="00FC2FA9"/>
    <w:rsid w:val="00FC4143"/>
    <w:rsid w:val="00FC4239"/>
    <w:rsid w:val="00FC66B4"/>
    <w:rsid w:val="00FC66DE"/>
    <w:rsid w:val="00FC6DE7"/>
    <w:rsid w:val="00FD062B"/>
    <w:rsid w:val="00FD063D"/>
    <w:rsid w:val="00FD105F"/>
    <w:rsid w:val="00FD1695"/>
    <w:rsid w:val="00FD433C"/>
    <w:rsid w:val="00FD4EF3"/>
    <w:rsid w:val="00FD679F"/>
    <w:rsid w:val="00FE0F11"/>
    <w:rsid w:val="00FE125E"/>
    <w:rsid w:val="00FE1705"/>
    <w:rsid w:val="00FE327D"/>
    <w:rsid w:val="00FE4237"/>
    <w:rsid w:val="00FE6093"/>
    <w:rsid w:val="00FE6CC6"/>
    <w:rsid w:val="00FF225A"/>
    <w:rsid w:val="00FF302A"/>
    <w:rsid w:val="00FF35AB"/>
    <w:rsid w:val="00FF3BE7"/>
    <w:rsid w:val="00FF4017"/>
    <w:rsid w:val="00FF4107"/>
    <w:rsid w:val="00FF59AC"/>
    <w:rsid w:val="00FF6163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4DCF3-698B-43ED-996C-10568FD8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50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qFormat/>
    <w:rsid w:val="0059213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02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A021A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50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32D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032D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32D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9032D8"/>
    <w:rPr>
      <w:sz w:val="22"/>
      <w:szCs w:val="22"/>
      <w:lang w:eastAsia="en-US"/>
    </w:rPr>
  </w:style>
  <w:style w:type="character" w:customStyle="1" w:styleId="Ttulo6Car">
    <w:name w:val="Título 6 Car"/>
    <w:link w:val="Ttulo6"/>
    <w:rsid w:val="0059213C"/>
    <w:rPr>
      <w:rFonts w:ascii="Times New Roman" w:eastAsia="Times New Roman" w:hAnsi="Times New Roman"/>
      <w:b/>
      <w:lang w:val="es-ES" w:eastAsia="ar-SA"/>
    </w:rPr>
  </w:style>
  <w:style w:type="paragraph" w:customStyle="1" w:styleId="Textoindependiente21">
    <w:name w:val="Texto independiente 21"/>
    <w:basedOn w:val="Normal"/>
    <w:rsid w:val="0059213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es-ES" w:eastAsia="ar-SA"/>
    </w:rPr>
  </w:style>
  <w:style w:type="paragraph" w:customStyle="1" w:styleId="xl37">
    <w:name w:val="xl37"/>
    <w:basedOn w:val="Normal"/>
    <w:rsid w:val="0059213C"/>
    <w:pPr>
      <w:suppressAutoHyphens/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customStyle="1" w:styleId="xl25">
    <w:name w:val="xl25"/>
    <w:basedOn w:val="Normal"/>
    <w:rsid w:val="0059213C"/>
    <w:pPr>
      <w:suppressAutoHyphens/>
      <w:spacing w:before="100" w:after="100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semiHidden/>
    <w:rsid w:val="00C6111E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C6111E"/>
    <w:rPr>
      <w:lang w:eastAsia="en-US"/>
    </w:rPr>
  </w:style>
  <w:style w:type="character" w:styleId="Refdenotaalpie">
    <w:name w:val="footnote reference"/>
    <w:semiHidden/>
    <w:rsid w:val="00C6111E"/>
    <w:rPr>
      <w:vertAlign w:val="superscript"/>
    </w:rPr>
  </w:style>
  <w:style w:type="character" w:customStyle="1" w:styleId="Artdef">
    <w:name w:val="Art_def"/>
    <w:rsid w:val="00653C64"/>
    <w:rPr>
      <w:rFonts w:ascii="Times New Roman" w:hAnsi="Times New Roman"/>
      <w:b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B2527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B25278"/>
    <w:rPr>
      <w:rFonts w:ascii="Times New Roman" w:eastAsia="Times New Roman" w:hAnsi="Times New Roman"/>
      <w:sz w:val="24"/>
      <w:lang w:val="en-GB" w:eastAsia="en-US"/>
    </w:rPr>
  </w:style>
  <w:style w:type="paragraph" w:customStyle="1" w:styleId="Section1">
    <w:name w:val="Section_1"/>
    <w:basedOn w:val="Normal"/>
    <w:link w:val="Section1Char"/>
    <w:rsid w:val="00B25278"/>
    <w:pPr>
      <w:tabs>
        <w:tab w:val="center" w:pos="4820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Section1Char">
    <w:name w:val="Section_1 Char"/>
    <w:link w:val="Section1"/>
    <w:locked/>
    <w:rsid w:val="00B25278"/>
    <w:rPr>
      <w:rFonts w:ascii="Times New Roman" w:eastAsia="Times New Roman" w:hAnsi="Times New Roman"/>
      <w:b/>
      <w:sz w:val="24"/>
      <w:lang w:val="en-GB" w:eastAsia="en-US"/>
    </w:rPr>
  </w:style>
  <w:style w:type="paragraph" w:styleId="Revisin">
    <w:name w:val="Revision"/>
    <w:hidden/>
    <w:uiPriority w:val="99"/>
    <w:semiHidden/>
    <w:rsid w:val="0025089F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CD24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49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D249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49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D24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143BF-20BF-4AE9-867E-58AB2B7C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Ing. Jorge Dominguez</cp:lastModifiedBy>
  <cp:revision>3</cp:revision>
  <cp:lastPrinted>2022-07-22T13:14:00Z</cp:lastPrinted>
  <dcterms:created xsi:type="dcterms:W3CDTF">2022-08-17T12:20:00Z</dcterms:created>
  <dcterms:modified xsi:type="dcterms:W3CDTF">2022-08-26T15:50:00Z</dcterms:modified>
</cp:coreProperties>
</file>